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860"/>
      </w:tblGrid>
      <w:tr w:rsidR="0009182C" w:rsidRPr="00062309" w:rsidTr="002F3B92">
        <w:trPr>
          <w:trHeight w:val="854"/>
        </w:trPr>
        <w:tc>
          <w:tcPr>
            <w:tcW w:w="4320" w:type="dxa"/>
          </w:tcPr>
          <w:p w:rsidR="0009182C" w:rsidRPr="00062309" w:rsidRDefault="0009182C" w:rsidP="00434447">
            <w:pPr>
              <w:pStyle w:val="2"/>
              <w:spacing w:before="0"/>
              <w:jc w:val="both"/>
              <w:rPr>
                <w:sz w:val="24"/>
                <w:szCs w:val="24"/>
              </w:rPr>
            </w:pPr>
            <w:r w:rsidRPr="0006230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УТВЕРЖДАЮ</w:t>
            </w:r>
          </w:p>
          <w:p w:rsidR="0009182C" w:rsidRPr="00062309" w:rsidRDefault="0009182C" w:rsidP="00434447">
            <w:pPr>
              <w:tabs>
                <w:tab w:val="left" w:pos="7371"/>
              </w:tabs>
              <w:jc w:val="both"/>
            </w:pPr>
            <w:r w:rsidRPr="00062309">
              <w:t>Отдел образования администрации</w:t>
            </w:r>
          </w:p>
          <w:p w:rsidR="0009182C" w:rsidRPr="00062309" w:rsidRDefault="0009182C" w:rsidP="00434447">
            <w:pPr>
              <w:tabs>
                <w:tab w:val="left" w:pos="7371"/>
              </w:tabs>
              <w:jc w:val="both"/>
            </w:pPr>
            <w:r w:rsidRPr="00062309">
              <w:t>Кировского района Санкт-Петербурга</w:t>
            </w:r>
          </w:p>
          <w:p w:rsidR="0009182C" w:rsidRPr="00062309" w:rsidRDefault="0009182C" w:rsidP="00434447">
            <w:pPr>
              <w:tabs>
                <w:tab w:val="left" w:pos="7371"/>
              </w:tabs>
              <w:jc w:val="both"/>
            </w:pPr>
            <w:r w:rsidRPr="00062309">
              <w:t>___________________ Ю.В. Ступак</w:t>
            </w:r>
          </w:p>
          <w:p w:rsidR="0009182C" w:rsidRPr="00062309" w:rsidRDefault="0009182C" w:rsidP="008E333B">
            <w:pPr>
              <w:tabs>
                <w:tab w:val="left" w:pos="7371"/>
              </w:tabs>
              <w:jc w:val="both"/>
            </w:pPr>
            <w:r w:rsidRPr="00062309">
              <w:t>«___» _____________________ 20</w:t>
            </w:r>
            <w:r>
              <w:rPr>
                <w:lang w:val="en-US"/>
              </w:rPr>
              <w:t>2</w:t>
            </w:r>
            <w:r w:rsidR="008E333B">
              <w:t>4</w:t>
            </w:r>
            <w:r w:rsidRPr="00062309">
              <w:t xml:space="preserve"> г.</w:t>
            </w:r>
          </w:p>
        </w:tc>
        <w:tc>
          <w:tcPr>
            <w:tcW w:w="5860" w:type="dxa"/>
          </w:tcPr>
          <w:p w:rsidR="0009182C" w:rsidRPr="00062309" w:rsidRDefault="0009182C" w:rsidP="00434447">
            <w:pPr>
              <w:tabs>
                <w:tab w:val="left" w:pos="7371"/>
              </w:tabs>
              <w:ind w:left="510"/>
              <w:jc w:val="both"/>
            </w:pPr>
            <w:r w:rsidRPr="00062309">
              <w:t xml:space="preserve">          СОГЛАСОВАНО</w:t>
            </w:r>
          </w:p>
          <w:p w:rsidR="0009182C" w:rsidRPr="00062309" w:rsidRDefault="0009182C" w:rsidP="00434447">
            <w:pPr>
              <w:tabs>
                <w:tab w:val="left" w:pos="7371"/>
              </w:tabs>
              <w:spacing w:before="120"/>
              <w:ind w:left="1059"/>
              <w:jc w:val="both"/>
            </w:pPr>
            <w:r w:rsidRPr="00062309">
              <w:t>Информационно-методический центр</w:t>
            </w:r>
          </w:p>
          <w:p w:rsidR="0009182C" w:rsidRPr="00062309" w:rsidRDefault="0009182C" w:rsidP="00434447">
            <w:pPr>
              <w:tabs>
                <w:tab w:val="left" w:pos="7371"/>
              </w:tabs>
              <w:ind w:left="1059"/>
              <w:jc w:val="both"/>
            </w:pPr>
            <w:r w:rsidRPr="00062309">
              <w:t>Кировского района Санкт-Петербурга</w:t>
            </w:r>
          </w:p>
          <w:p w:rsidR="0009182C" w:rsidRPr="00062309" w:rsidRDefault="0009182C" w:rsidP="00434447">
            <w:pPr>
              <w:tabs>
                <w:tab w:val="left" w:pos="7371"/>
              </w:tabs>
              <w:ind w:left="1059"/>
              <w:jc w:val="both"/>
            </w:pPr>
            <w:r w:rsidRPr="00062309">
              <w:t>________________С.И. Хазова</w:t>
            </w:r>
          </w:p>
          <w:p w:rsidR="0009182C" w:rsidRPr="00062309" w:rsidRDefault="0009182C" w:rsidP="008E333B">
            <w:pPr>
              <w:tabs>
                <w:tab w:val="left" w:pos="7371"/>
              </w:tabs>
              <w:ind w:left="1059"/>
              <w:jc w:val="both"/>
            </w:pPr>
            <w:r w:rsidRPr="00062309">
              <w:t>«____» _______________ 20</w:t>
            </w:r>
            <w:r>
              <w:rPr>
                <w:lang w:val="en-US"/>
              </w:rPr>
              <w:t>2</w:t>
            </w:r>
            <w:r w:rsidR="008E333B">
              <w:t>4</w:t>
            </w:r>
            <w:r w:rsidRPr="00062309">
              <w:t xml:space="preserve"> г.</w:t>
            </w:r>
          </w:p>
        </w:tc>
      </w:tr>
      <w:tr w:rsidR="0009182C" w:rsidRPr="00062309" w:rsidTr="00293E6B">
        <w:trPr>
          <w:trHeight w:val="2611"/>
        </w:trPr>
        <w:tc>
          <w:tcPr>
            <w:tcW w:w="4320" w:type="dxa"/>
          </w:tcPr>
          <w:p w:rsidR="0009182C" w:rsidRPr="00062309" w:rsidRDefault="007F5863" w:rsidP="005A3872">
            <w:pPr>
              <w:jc w:val="center"/>
              <w:rPr>
                <w:sz w:val="23"/>
                <w:szCs w:val="23"/>
                <w:u w:val="single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ukggo.ru/sites/default/files/news/b065eb2f-8abd-569a-bfa9-c8bbacb16844.jpg" style="width:165.75pt;height:154.2pt;visibility:visible;mso-wrap-style:square">
                  <v:imagedata r:id="rId8" o:title="b065eb2f-8abd-569a-bfa9-c8bbacb16844"/>
                </v:shape>
              </w:pict>
            </w:r>
          </w:p>
        </w:tc>
        <w:tc>
          <w:tcPr>
            <w:tcW w:w="5860" w:type="dxa"/>
            <w:vAlign w:val="center"/>
          </w:tcPr>
          <w:p w:rsidR="0009182C" w:rsidRPr="00062309" w:rsidRDefault="0009182C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>Администрация Кировского района</w:t>
            </w:r>
          </w:p>
          <w:p w:rsidR="0009182C" w:rsidRPr="00062309" w:rsidRDefault="0009182C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>Отдел образования</w:t>
            </w:r>
          </w:p>
          <w:p w:rsidR="0009182C" w:rsidRPr="00062309" w:rsidRDefault="0009182C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 xml:space="preserve">Информационно-методический центр </w:t>
            </w:r>
          </w:p>
          <w:p w:rsidR="0009182C" w:rsidRPr="00062309" w:rsidRDefault="0009182C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>Кировского района Санкт-Петербурга</w:t>
            </w:r>
          </w:p>
          <w:p w:rsidR="0009182C" w:rsidRPr="00A92DCA" w:rsidRDefault="0009182C" w:rsidP="00434447">
            <w:pPr>
              <w:ind w:firstLine="28"/>
              <w:jc w:val="both"/>
              <w:rPr>
                <w:sz w:val="16"/>
                <w:szCs w:val="16"/>
                <w:u w:val="single"/>
              </w:rPr>
            </w:pPr>
          </w:p>
          <w:p w:rsidR="0009182C" w:rsidRDefault="0009182C" w:rsidP="0031420D">
            <w:pPr>
              <w:ind w:left="1134" w:hanging="425"/>
              <w:jc w:val="center"/>
              <w:rPr>
                <w:b/>
                <w:bCs/>
                <w:u w:val="single"/>
              </w:rPr>
            </w:pPr>
            <w:r w:rsidRPr="00086EB9">
              <w:rPr>
                <w:b/>
                <w:bCs/>
                <w:u w:val="single"/>
              </w:rPr>
              <w:t>Информационная страница</w:t>
            </w:r>
          </w:p>
          <w:p w:rsidR="0009182C" w:rsidRPr="00086EB9" w:rsidRDefault="0009182C" w:rsidP="008E333B">
            <w:pPr>
              <w:ind w:left="1134" w:hanging="425"/>
              <w:jc w:val="center"/>
              <w:rPr>
                <w:b/>
                <w:u w:val="single"/>
              </w:rPr>
            </w:pPr>
            <w:r w:rsidRPr="00086EB9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ноябрь</w:t>
            </w:r>
            <w:r w:rsidRPr="00086EB9">
              <w:rPr>
                <w:b/>
                <w:bCs/>
                <w:u w:val="single"/>
              </w:rPr>
              <w:t xml:space="preserve"> 202</w:t>
            </w:r>
            <w:r w:rsidR="008E333B">
              <w:rPr>
                <w:b/>
                <w:bCs/>
                <w:u w:val="single"/>
              </w:rPr>
              <w:t>4</w:t>
            </w:r>
            <w:r w:rsidRPr="00086EB9">
              <w:rPr>
                <w:b/>
                <w:bCs/>
                <w:u w:val="single"/>
              </w:rPr>
              <w:t xml:space="preserve"> года)</w:t>
            </w:r>
          </w:p>
        </w:tc>
      </w:tr>
    </w:tbl>
    <w:p w:rsidR="0009182C" w:rsidRPr="00495DA7" w:rsidRDefault="0009182C" w:rsidP="00EE7099">
      <w:pPr>
        <w:ind w:left="1134" w:hanging="425"/>
        <w:jc w:val="center"/>
        <w:rPr>
          <w:b/>
          <w:sz w:val="32"/>
          <w:szCs w:val="32"/>
          <w:u w:val="single"/>
        </w:rPr>
      </w:pPr>
    </w:p>
    <w:p w:rsidR="0009182C" w:rsidRDefault="0009182C" w:rsidP="00EE7099">
      <w:pPr>
        <w:ind w:left="1134" w:hanging="425"/>
        <w:jc w:val="center"/>
        <w:rPr>
          <w:b/>
          <w:sz w:val="40"/>
          <w:szCs w:val="40"/>
          <w:u w:val="single"/>
        </w:rPr>
      </w:pPr>
      <w:r w:rsidRPr="002E278B">
        <w:rPr>
          <w:b/>
          <w:sz w:val="40"/>
          <w:szCs w:val="40"/>
          <w:u w:val="single"/>
        </w:rPr>
        <w:t xml:space="preserve">Поздравляем с </w:t>
      </w:r>
      <w:r w:rsidRPr="00062309">
        <w:rPr>
          <w:b/>
          <w:sz w:val="40"/>
          <w:szCs w:val="40"/>
          <w:u w:val="single"/>
        </w:rPr>
        <w:t xml:space="preserve">Днём </w:t>
      </w:r>
      <w:r>
        <w:rPr>
          <w:b/>
          <w:sz w:val="40"/>
          <w:szCs w:val="40"/>
          <w:u w:val="single"/>
        </w:rPr>
        <w:t>народного единства</w:t>
      </w:r>
      <w:r w:rsidRPr="00062309">
        <w:rPr>
          <w:b/>
          <w:sz w:val="40"/>
          <w:szCs w:val="40"/>
          <w:u w:val="single"/>
        </w:rPr>
        <w:t>!</w:t>
      </w:r>
    </w:p>
    <w:p w:rsidR="007F5863" w:rsidRDefault="007F5863" w:rsidP="002F3B92">
      <w:pPr>
        <w:ind w:left="426" w:hanging="284"/>
        <w:jc w:val="both"/>
        <w:outlineLvl w:val="0"/>
        <w:rPr>
          <w:b/>
          <w:i/>
          <w:sz w:val="20"/>
          <w:szCs w:val="20"/>
          <w:u w:val="single"/>
        </w:rPr>
      </w:pPr>
    </w:p>
    <w:p w:rsidR="0009182C" w:rsidRPr="005067B2" w:rsidRDefault="00056226" w:rsidP="002F3B92">
      <w:pPr>
        <w:ind w:left="426" w:hanging="284"/>
        <w:jc w:val="both"/>
        <w:outlineLvl w:val="0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Поздравляем</w:t>
      </w:r>
      <w:r w:rsidR="0009182C" w:rsidRPr="00CC62EB">
        <w:rPr>
          <w:b/>
          <w:i/>
          <w:sz w:val="20"/>
          <w:szCs w:val="20"/>
          <w:u w:val="single"/>
        </w:rPr>
        <w:t>:</w:t>
      </w:r>
    </w:p>
    <w:p w:rsidR="0009182C" w:rsidRPr="00056226" w:rsidRDefault="00C3216E" w:rsidP="004234F8">
      <w:pPr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4234F8" w:rsidRPr="00056226">
        <w:rPr>
          <w:sz w:val="20"/>
          <w:szCs w:val="20"/>
        </w:rPr>
        <w:t>аведующего библиотекой Большакову Елену Александровн</w:t>
      </w:r>
      <w:r>
        <w:rPr>
          <w:sz w:val="20"/>
          <w:szCs w:val="20"/>
        </w:rPr>
        <w:t>у</w:t>
      </w:r>
      <w:r w:rsidR="004234F8" w:rsidRPr="00056226">
        <w:rPr>
          <w:sz w:val="20"/>
          <w:szCs w:val="20"/>
        </w:rPr>
        <w:t xml:space="preserve"> ОУ </w:t>
      </w:r>
      <w:r>
        <w:rPr>
          <w:sz w:val="20"/>
          <w:szCs w:val="20"/>
        </w:rPr>
        <w:t>2</w:t>
      </w:r>
      <w:r w:rsidR="004234F8" w:rsidRPr="00056226">
        <w:rPr>
          <w:sz w:val="20"/>
          <w:szCs w:val="20"/>
        </w:rPr>
        <w:t>83 (директор Кузьмин Ю.В.) с дипломом лауреата городского конкурса «Библиобраз» (Лучший библиот</w:t>
      </w:r>
      <w:r w:rsidR="00056226">
        <w:rPr>
          <w:sz w:val="20"/>
          <w:szCs w:val="20"/>
        </w:rPr>
        <w:t>екарь 2024) в номинации «Лидер»</w:t>
      </w:r>
    </w:p>
    <w:p w:rsidR="0009182C" w:rsidRDefault="00056226" w:rsidP="00B70D8F">
      <w:pPr>
        <w:tabs>
          <w:tab w:val="left" w:pos="284"/>
          <w:tab w:val="num" w:pos="1134"/>
        </w:tabs>
        <w:ind w:left="284" w:hanging="142"/>
        <w:jc w:val="both"/>
        <w:outlineLvl w:val="0"/>
        <w:rPr>
          <w:b/>
          <w:bCs/>
          <w:i/>
          <w:iCs/>
          <w:sz w:val="20"/>
          <w:szCs w:val="20"/>
          <w:u w:val="single"/>
        </w:rPr>
      </w:pPr>
      <w:r w:rsidRPr="00056226">
        <w:rPr>
          <w:b/>
          <w:bCs/>
          <w:i/>
          <w:iCs/>
          <w:sz w:val="20"/>
          <w:szCs w:val="20"/>
          <w:u w:val="single"/>
        </w:rPr>
        <w:t>Информируем:</w:t>
      </w:r>
    </w:p>
    <w:p w:rsidR="00056226" w:rsidRPr="00C3216E" w:rsidRDefault="00056226" w:rsidP="00056226">
      <w:pPr>
        <w:numPr>
          <w:ilvl w:val="0"/>
          <w:numId w:val="35"/>
        </w:numPr>
        <w:tabs>
          <w:tab w:val="left" w:pos="284"/>
        </w:tabs>
        <w:jc w:val="both"/>
        <w:outlineLvl w:val="0"/>
        <w:rPr>
          <w:b/>
          <w:bCs/>
          <w:i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</w:rPr>
        <w:t xml:space="preserve">О проведении </w:t>
      </w:r>
      <w:r w:rsidRPr="00056226">
        <w:rPr>
          <w:b/>
          <w:bCs/>
          <w:iCs/>
          <w:sz w:val="20"/>
          <w:szCs w:val="20"/>
        </w:rPr>
        <w:t>25.11</w:t>
      </w:r>
      <w:r>
        <w:rPr>
          <w:b/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>районной конференции руководителей ОУ «Развитие системы образования Кировского района: стратегия и тактика эффективных изменений». Время и место проведения будут сообщены дополнительно</w:t>
      </w:r>
      <w:r w:rsidR="00C3216E">
        <w:rPr>
          <w:bCs/>
          <w:iCs/>
          <w:sz w:val="20"/>
          <w:szCs w:val="20"/>
        </w:rPr>
        <w:t>;</w:t>
      </w:r>
    </w:p>
    <w:p w:rsidR="00C3216E" w:rsidRPr="00C3216E" w:rsidRDefault="00C3216E" w:rsidP="00C3216E">
      <w:pPr>
        <w:numPr>
          <w:ilvl w:val="0"/>
          <w:numId w:val="35"/>
        </w:numPr>
        <w:tabs>
          <w:tab w:val="left" w:pos="284"/>
        </w:tabs>
        <w:jc w:val="both"/>
        <w:outlineLvl w:val="0"/>
        <w:rPr>
          <w:b/>
          <w:bCs/>
          <w:i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</w:rPr>
        <w:t xml:space="preserve">О проведении </w:t>
      </w:r>
      <w:r>
        <w:rPr>
          <w:b/>
          <w:bCs/>
          <w:iCs/>
          <w:sz w:val="20"/>
          <w:szCs w:val="20"/>
        </w:rPr>
        <w:t xml:space="preserve">27.11 </w:t>
      </w:r>
      <w:r w:rsidRPr="00C3216E">
        <w:rPr>
          <w:sz w:val="20"/>
          <w:szCs w:val="20"/>
          <w:lang w:eastAsia="ru-RU"/>
        </w:rPr>
        <w:t>Рождественски</w:t>
      </w:r>
      <w:r>
        <w:rPr>
          <w:sz w:val="20"/>
          <w:szCs w:val="20"/>
          <w:lang w:eastAsia="ru-RU"/>
        </w:rPr>
        <w:t>х</w:t>
      </w:r>
      <w:r w:rsidRPr="00C3216E">
        <w:rPr>
          <w:sz w:val="20"/>
          <w:szCs w:val="20"/>
          <w:lang w:eastAsia="ru-RU"/>
        </w:rPr>
        <w:t xml:space="preserve"> образовательны</w:t>
      </w:r>
      <w:r>
        <w:rPr>
          <w:sz w:val="20"/>
          <w:szCs w:val="20"/>
          <w:lang w:eastAsia="ru-RU"/>
        </w:rPr>
        <w:t>х</w:t>
      </w:r>
      <w:r w:rsidRPr="00C3216E">
        <w:rPr>
          <w:sz w:val="20"/>
          <w:szCs w:val="20"/>
          <w:lang w:eastAsia="ru-RU"/>
        </w:rPr>
        <w:t xml:space="preserve"> чтени</w:t>
      </w:r>
      <w:r>
        <w:rPr>
          <w:sz w:val="20"/>
          <w:szCs w:val="20"/>
          <w:lang w:eastAsia="ru-RU"/>
        </w:rPr>
        <w:t>й</w:t>
      </w:r>
      <w:r w:rsidRPr="00C3216E">
        <w:rPr>
          <w:sz w:val="20"/>
          <w:szCs w:val="20"/>
          <w:lang w:eastAsia="ru-RU"/>
        </w:rPr>
        <w:t xml:space="preserve"> «Велика Победа: духовное наследие и память поколений»</w:t>
      </w:r>
      <w:r>
        <w:rPr>
          <w:sz w:val="20"/>
          <w:szCs w:val="20"/>
          <w:lang w:eastAsia="ru-RU"/>
        </w:rPr>
        <w:t>. Начало в 15.00. Место проведения: ОУ 389;</w:t>
      </w:r>
    </w:p>
    <w:p w:rsidR="00C3216E" w:rsidRPr="00C3216E" w:rsidRDefault="00C3216E" w:rsidP="00C3216E">
      <w:pPr>
        <w:numPr>
          <w:ilvl w:val="0"/>
          <w:numId w:val="35"/>
        </w:numPr>
        <w:tabs>
          <w:tab w:val="left" w:pos="284"/>
        </w:tabs>
        <w:jc w:val="both"/>
        <w:outlineLvl w:val="0"/>
        <w:rPr>
          <w:b/>
          <w:bCs/>
          <w:i/>
          <w:iCs/>
          <w:sz w:val="20"/>
          <w:szCs w:val="20"/>
          <w:u w:val="single"/>
        </w:rPr>
      </w:pPr>
      <w:r>
        <w:rPr>
          <w:sz w:val="20"/>
        </w:rPr>
        <w:t xml:space="preserve">О проведении </w:t>
      </w:r>
      <w:r w:rsidRPr="00C3216E">
        <w:rPr>
          <w:b/>
          <w:sz w:val="20"/>
        </w:rPr>
        <w:t>13.11-30.11</w:t>
      </w:r>
      <w:r>
        <w:rPr>
          <w:sz w:val="20"/>
        </w:rPr>
        <w:t xml:space="preserve"> районных диагностических работ для учащихся 9 классов в ПК «ЗНАК»;</w:t>
      </w:r>
    </w:p>
    <w:p w:rsidR="00C3216E" w:rsidRPr="00C3216E" w:rsidRDefault="00C3216E" w:rsidP="00C3216E">
      <w:pPr>
        <w:numPr>
          <w:ilvl w:val="0"/>
          <w:numId w:val="35"/>
        </w:numPr>
        <w:tabs>
          <w:tab w:val="left" w:pos="284"/>
        </w:tabs>
        <w:jc w:val="both"/>
        <w:outlineLvl w:val="0"/>
        <w:rPr>
          <w:b/>
          <w:bCs/>
          <w:i/>
          <w:iCs/>
          <w:sz w:val="20"/>
          <w:szCs w:val="20"/>
          <w:u w:val="single"/>
        </w:rPr>
      </w:pPr>
      <w:r>
        <w:rPr>
          <w:sz w:val="20"/>
        </w:rPr>
        <w:t xml:space="preserve">О проведении </w:t>
      </w:r>
      <w:r w:rsidRPr="00C3216E">
        <w:rPr>
          <w:b/>
          <w:sz w:val="20"/>
          <w:szCs w:val="20"/>
          <w:lang w:eastAsia="ru-RU"/>
        </w:rPr>
        <w:t>11.11-15.11</w:t>
      </w:r>
      <w:r>
        <w:rPr>
          <w:sz w:val="20"/>
        </w:rPr>
        <w:t xml:space="preserve"> тренировочного итогового сочинения для учащихся 11 классов</w:t>
      </w:r>
    </w:p>
    <w:p w:rsidR="0009182C" w:rsidRPr="009A741B" w:rsidRDefault="0009182C" w:rsidP="00B70D8F">
      <w:pPr>
        <w:tabs>
          <w:tab w:val="left" w:pos="284"/>
          <w:tab w:val="num" w:pos="1134"/>
        </w:tabs>
        <w:ind w:left="284" w:hanging="142"/>
        <w:jc w:val="both"/>
        <w:outlineLvl w:val="0"/>
        <w:rPr>
          <w:b/>
          <w:bCs/>
          <w:i/>
          <w:iCs/>
          <w:sz w:val="20"/>
          <w:szCs w:val="20"/>
          <w:u w:val="single"/>
        </w:rPr>
      </w:pPr>
      <w:r w:rsidRPr="009A741B">
        <w:rPr>
          <w:b/>
          <w:bCs/>
          <w:i/>
          <w:iCs/>
          <w:sz w:val="20"/>
          <w:szCs w:val="20"/>
          <w:u w:val="single"/>
        </w:rPr>
        <w:t>Благодарим:</w:t>
      </w:r>
    </w:p>
    <w:p w:rsidR="00834926" w:rsidRPr="004D7DF8" w:rsidRDefault="00834926" w:rsidP="00834926">
      <w:pPr>
        <w:numPr>
          <w:ilvl w:val="0"/>
          <w:numId w:val="34"/>
        </w:numPr>
        <w:tabs>
          <w:tab w:val="clear" w:pos="928"/>
          <w:tab w:val="num" w:pos="284"/>
          <w:tab w:val="num" w:pos="426"/>
        </w:tabs>
        <w:suppressAutoHyphens w:val="0"/>
        <w:ind w:left="574" w:hanging="210"/>
        <w:jc w:val="both"/>
        <w:rPr>
          <w:bCs/>
          <w:sz w:val="20"/>
          <w:szCs w:val="20"/>
        </w:rPr>
      </w:pPr>
      <w:r w:rsidRPr="004D7DF8">
        <w:rPr>
          <w:bCs/>
          <w:sz w:val="20"/>
          <w:szCs w:val="20"/>
        </w:rPr>
        <w:t>Администрацию и педагогический коллектив школы-интерната 2 (директор Бейнарович К.К., заместит</w:t>
      </w:r>
      <w:r w:rsidR="007F5863">
        <w:rPr>
          <w:bCs/>
          <w:sz w:val="20"/>
          <w:szCs w:val="20"/>
        </w:rPr>
        <w:t>ели директора Удалова О.О., Пиме</w:t>
      </w:r>
      <w:r w:rsidRPr="004D7DF8">
        <w:rPr>
          <w:bCs/>
          <w:sz w:val="20"/>
          <w:szCs w:val="20"/>
        </w:rPr>
        <w:t>нова Е.А., Ермыш В.В, методист Сторчилова А.А.) за организацию и проведение на высоком профессиональном уровне городского семинара учителей начальных классов «Преемственность в работе ДОУ и ОУ. Воспитание гражданина и патриота»;</w:t>
      </w:r>
    </w:p>
    <w:p w:rsidR="008B603F" w:rsidRPr="004D7DF8" w:rsidRDefault="00056226" w:rsidP="00264BA9">
      <w:pPr>
        <w:numPr>
          <w:ilvl w:val="0"/>
          <w:numId w:val="34"/>
        </w:numPr>
        <w:tabs>
          <w:tab w:val="clear" w:pos="928"/>
          <w:tab w:val="num" w:pos="284"/>
          <w:tab w:val="num" w:pos="426"/>
        </w:tabs>
        <w:suppressAutoHyphens w:val="0"/>
        <w:ind w:left="574" w:hanging="210"/>
        <w:jc w:val="both"/>
        <w:rPr>
          <w:bCs/>
          <w:sz w:val="20"/>
          <w:szCs w:val="20"/>
        </w:rPr>
      </w:pPr>
      <w:r w:rsidRPr="004D7DF8">
        <w:rPr>
          <w:bCs/>
          <w:sz w:val="20"/>
          <w:szCs w:val="20"/>
        </w:rPr>
        <w:t xml:space="preserve">Администрацию и педагогический коллектив ОУ 223 (директор Лысова С.В., руководитель школьного музея Мороз Л.А.) </w:t>
      </w:r>
      <w:r w:rsidR="008B603F" w:rsidRPr="004D7DF8">
        <w:rPr>
          <w:bCs/>
          <w:sz w:val="20"/>
          <w:szCs w:val="20"/>
        </w:rPr>
        <w:t>за предоставление музейных экспонатов на районные открытые выставки для учащихся ОУ в едином образовательном пространстве, организованном в ДДЮТ Кировского района;</w:t>
      </w:r>
    </w:p>
    <w:p w:rsidR="008B603F" w:rsidRPr="004D7DF8" w:rsidRDefault="00056226" w:rsidP="008B603F">
      <w:pPr>
        <w:numPr>
          <w:ilvl w:val="0"/>
          <w:numId w:val="34"/>
        </w:numPr>
        <w:tabs>
          <w:tab w:val="clear" w:pos="928"/>
          <w:tab w:val="num" w:pos="284"/>
          <w:tab w:val="num" w:pos="426"/>
        </w:tabs>
        <w:suppressAutoHyphens w:val="0"/>
        <w:ind w:left="574" w:hanging="210"/>
        <w:jc w:val="both"/>
        <w:rPr>
          <w:bCs/>
          <w:sz w:val="20"/>
          <w:szCs w:val="20"/>
        </w:rPr>
      </w:pPr>
      <w:r w:rsidRPr="004D7DF8">
        <w:rPr>
          <w:bCs/>
          <w:sz w:val="20"/>
          <w:szCs w:val="20"/>
        </w:rPr>
        <w:t>Администрацию и педагогический коллектив ОУ 244 (директор Светлицкий С.Л., заместитель директора по ВР Пилякина Л.И.) з</w:t>
      </w:r>
      <w:r w:rsidR="008B603F" w:rsidRPr="004D7DF8">
        <w:rPr>
          <w:bCs/>
          <w:sz w:val="20"/>
          <w:szCs w:val="20"/>
        </w:rPr>
        <w:t>а предоставление музейных экспонатов на районные открытые выставки для учащихся ОУ в едином образовательном пространстве, организованном в ДДЮТ Кировского района;</w:t>
      </w:r>
    </w:p>
    <w:p w:rsidR="002B2D20" w:rsidRPr="004D7DF8" w:rsidRDefault="002B2D20" w:rsidP="008B603F">
      <w:pPr>
        <w:numPr>
          <w:ilvl w:val="0"/>
          <w:numId w:val="34"/>
        </w:numPr>
        <w:tabs>
          <w:tab w:val="clear" w:pos="928"/>
          <w:tab w:val="num" w:pos="284"/>
          <w:tab w:val="num" w:pos="426"/>
        </w:tabs>
        <w:suppressAutoHyphens w:val="0"/>
        <w:ind w:left="574" w:hanging="210"/>
        <w:jc w:val="both"/>
        <w:rPr>
          <w:bCs/>
          <w:sz w:val="20"/>
          <w:szCs w:val="20"/>
        </w:rPr>
      </w:pPr>
      <w:r w:rsidRPr="004D7DF8">
        <w:rPr>
          <w:bCs/>
          <w:sz w:val="20"/>
          <w:szCs w:val="20"/>
        </w:rPr>
        <w:t>Администрацию и педагогический коллектив ОУ 248 (директор Антипичева Н.В.) за помощь в подготовке и проведении встречи-погружения молодых педагогов в рамках районного проекта «Педагогический преобразующий процессинг «Назад в будущее: школу в новом качестве»;</w:t>
      </w:r>
    </w:p>
    <w:p w:rsidR="00834926" w:rsidRPr="004D7DF8" w:rsidRDefault="00834926" w:rsidP="00834926">
      <w:pPr>
        <w:numPr>
          <w:ilvl w:val="0"/>
          <w:numId w:val="34"/>
        </w:numPr>
        <w:tabs>
          <w:tab w:val="clear" w:pos="928"/>
          <w:tab w:val="num" w:pos="284"/>
          <w:tab w:val="num" w:pos="426"/>
        </w:tabs>
        <w:suppressAutoHyphens w:val="0"/>
        <w:ind w:left="574" w:hanging="210"/>
        <w:jc w:val="both"/>
        <w:rPr>
          <w:bCs/>
          <w:sz w:val="20"/>
          <w:szCs w:val="20"/>
        </w:rPr>
      </w:pPr>
      <w:r w:rsidRPr="004D7DF8">
        <w:rPr>
          <w:bCs/>
          <w:sz w:val="20"/>
          <w:szCs w:val="20"/>
        </w:rPr>
        <w:t>Администрацию и педагогический коллектив ОУ 282 (директор Гребень В.В., зам. директора по УВР Андрюкова Е.В., зам. директора по УВР Этнис Ж.В.) за помощь в организации и проведении на высоком профессиональном уровне районного семинара учителей музыки и педагогов ОДОД «Новые ценностные ориентиры: от социальной и психологической адаптации - к творчеству! На уроках музыки и во внеурочной деятельности»;</w:t>
      </w:r>
    </w:p>
    <w:p w:rsidR="008B603F" w:rsidRPr="004D7DF8" w:rsidRDefault="00056226" w:rsidP="008B603F">
      <w:pPr>
        <w:numPr>
          <w:ilvl w:val="0"/>
          <w:numId w:val="34"/>
        </w:numPr>
        <w:tabs>
          <w:tab w:val="clear" w:pos="928"/>
          <w:tab w:val="num" w:pos="284"/>
          <w:tab w:val="num" w:pos="426"/>
        </w:tabs>
        <w:suppressAutoHyphens w:val="0"/>
        <w:ind w:left="574" w:hanging="210"/>
        <w:jc w:val="both"/>
        <w:rPr>
          <w:bCs/>
          <w:sz w:val="20"/>
          <w:szCs w:val="20"/>
        </w:rPr>
      </w:pPr>
      <w:r w:rsidRPr="004D7DF8">
        <w:rPr>
          <w:bCs/>
          <w:sz w:val="20"/>
          <w:szCs w:val="20"/>
        </w:rPr>
        <w:t xml:space="preserve">Администрацию и педагогический коллектив ОУ 284 (директор Щурская Е.Е., руководитель школьного музея Лебедева Н.Д.) </w:t>
      </w:r>
      <w:r w:rsidR="008B603F" w:rsidRPr="004D7DF8">
        <w:rPr>
          <w:bCs/>
          <w:sz w:val="20"/>
          <w:szCs w:val="20"/>
        </w:rPr>
        <w:t>за предоставление музейных экспонатов на районные открытые выставки для учащихся ОУ в едином образовательном пространстве, организованном в ДДЮТ Кировского района;</w:t>
      </w:r>
    </w:p>
    <w:p w:rsidR="008B603F" w:rsidRPr="004D7DF8" w:rsidRDefault="00056226" w:rsidP="008B603F">
      <w:pPr>
        <w:numPr>
          <w:ilvl w:val="0"/>
          <w:numId w:val="34"/>
        </w:numPr>
        <w:tabs>
          <w:tab w:val="clear" w:pos="928"/>
          <w:tab w:val="num" w:pos="284"/>
          <w:tab w:val="num" w:pos="426"/>
        </w:tabs>
        <w:suppressAutoHyphens w:val="0"/>
        <w:ind w:left="574" w:hanging="210"/>
        <w:jc w:val="both"/>
        <w:rPr>
          <w:bCs/>
          <w:sz w:val="20"/>
          <w:szCs w:val="20"/>
        </w:rPr>
      </w:pPr>
      <w:r w:rsidRPr="004D7DF8">
        <w:rPr>
          <w:bCs/>
          <w:sz w:val="20"/>
          <w:szCs w:val="20"/>
        </w:rPr>
        <w:t>Администрацию и педагогический коллектив ОУ 381 (директор Чурсина С.А., заместитель директора по УВР Урягина Э.В.) за п</w:t>
      </w:r>
      <w:r w:rsidR="008B603F" w:rsidRPr="004D7DF8">
        <w:rPr>
          <w:bCs/>
          <w:sz w:val="20"/>
          <w:szCs w:val="20"/>
        </w:rPr>
        <w:t>редоставление музейных экспонатов на районные открытые выставки для учащихся ОУ в едином образовательном пространстве, организо</w:t>
      </w:r>
      <w:r w:rsidRPr="004D7DF8">
        <w:rPr>
          <w:bCs/>
          <w:sz w:val="20"/>
          <w:szCs w:val="20"/>
        </w:rPr>
        <w:t>ванном в ДДЮТ Кировского района</w:t>
      </w:r>
      <w:r w:rsidR="008B603F" w:rsidRPr="004D7DF8">
        <w:rPr>
          <w:bCs/>
          <w:sz w:val="20"/>
          <w:szCs w:val="20"/>
        </w:rPr>
        <w:t>;</w:t>
      </w:r>
    </w:p>
    <w:p w:rsidR="008B603F" w:rsidRPr="004D7DF8" w:rsidRDefault="00056226" w:rsidP="00264BA9">
      <w:pPr>
        <w:numPr>
          <w:ilvl w:val="0"/>
          <w:numId w:val="34"/>
        </w:numPr>
        <w:tabs>
          <w:tab w:val="clear" w:pos="928"/>
          <w:tab w:val="num" w:pos="284"/>
          <w:tab w:val="num" w:pos="426"/>
        </w:tabs>
        <w:suppressAutoHyphens w:val="0"/>
        <w:ind w:left="574" w:hanging="210"/>
        <w:jc w:val="both"/>
        <w:rPr>
          <w:bCs/>
          <w:sz w:val="20"/>
          <w:szCs w:val="20"/>
        </w:rPr>
      </w:pPr>
      <w:r w:rsidRPr="004D7DF8">
        <w:rPr>
          <w:bCs/>
          <w:sz w:val="20"/>
          <w:szCs w:val="20"/>
        </w:rPr>
        <w:t xml:space="preserve">Администрацию и педагогический коллектив ОУ 384 (директор Черева Н.С., руководитель школьного музея Паршакова Е.Ю.) </w:t>
      </w:r>
      <w:r w:rsidR="008B603F" w:rsidRPr="004D7DF8">
        <w:rPr>
          <w:bCs/>
          <w:sz w:val="20"/>
          <w:szCs w:val="20"/>
        </w:rPr>
        <w:t>за предоставление музейных экспонатов на районные открытые выставки для учащихся ОУ в едином образовательном пространстве, организо</w:t>
      </w:r>
      <w:r w:rsidRPr="004D7DF8">
        <w:rPr>
          <w:bCs/>
          <w:sz w:val="20"/>
          <w:szCs w:val="20"/>
        </w:rPr>
        <w:t>ванном в ДДЮТ Кировского района;</w:t>
      </w:r>
    </w:p>
    <w:p w:rsidR="00834926" w:rsidRPr="004D7DF8" w:rsidRDefault="00834926" w:rsidP="00264BA9">
      <w:pPr>
        <w:numPr>
          <w:ilvl w:val="0"/>
          <w:numId w:val="34"/>
        </w:numPr>
        <w:tabs>
          <w:tab w:val="clear" w:pos="928"/>
          <w:tab w:val="num" w:pos="284"/>
          <w:tab w:val="num" w:pos="426"/>
        </w:tabs>
        <w:suppressAutoHyphens w:val="0"/>
        <w:ind w:left="574" w:hanging="210"/>
        <w:jc w:val="both"/>
        <w:rPr>
          <w:bCs/>
          <w:sz w:val="20"/>
          <w:szCs w:val="20"/>
        </w:rPr>
      </w:pPr>
      <w:r w:rsidRPr="004D7DF8">
        <w:rPr>
          <w:bCs/>
          <w:sz w:val="20"/>
          <w:szCs w:val="20"/>
        </w:rPr>
        <w:lastRenderedPageBreak/>
        <w:t>Администрацию и педагогический коллектив ОУ 392 (директор Изотова И.А.) за помощь в подготовке и проведении Фестиваля педагогических решений «Формула успеха»;</w:t>
      </w:r>
    </w:p>
    <w:p w:rsidR="008B603F" w:rsidRPr="004D7DF8" w:rsidRDefault="00056226" w:rsidP="008B603F">
      <w:pPr>
        <w:numPr>
          <w:ilvl w:val="0"/>
          <w:numId w:val="34"/>
        </w:numPr>
        <w:tabs>
          <w:tab w:val="clear" w:pos="928"/>
          <w:tab w:val="num" w:pos="284"/>
          <w:tab w:val="num" w:pos="426"/>
        </w:tabs>
        <w:suppressAutoHyphens w:val="0"/>
        <w:ind w:left="574" w:hanging="210"/>
        <w:jc w:val="both"/>
        <w:rPr>
          <w:bCs/>
          <w:sz w:val="20"/>
          <w:szCs w:val="20"/>
        </w:rPr>
      </w:pPr>
      <w:r w:rsidRPr="004D7DF8">
        <w:rPr>
          <w:bCs/>
          <w:sz w:val="20"/>
          <w:szCs w:val="20"/>
        </w:rPr>
        <w:t xml:space="preserve">Администрацию и педагогический коллектив ОУ </w:t>
      </w:r>
      <w:r w:rsidR="00834926" w:rsidRPr="004D7DF8">
        <w:rPr>
          <w:bCs/>
          <w:sz w:val="20"/>
          <w:szCs w:val="20"/>
        </w:rPr>
        <w:t xml:space="preserve">538 (директор Полукарова Е.А., руководитель музея Мкртчян А.В.) </w:t>
      </w:r>
      <w:r w:rsidR="008B603F" w:rsidRPr="004D7DF8">
        <w:rPr>
          <w:bCs/>
          <w:sz w:val="20"/>
          <w:szCs w:val="20"/>
        </w:rPr>
        <w:t>за предоставление музейных экспонатов на районные открытые выставки для учащихся ОУ в едином образовательном пространстве, организованном в ДДЮТ Кировского района;</w:t>
      </w:r>
    </w:p>
    <w:p w:rsidR="00834926" w:rsidRPr="004D7DF8" w:rsidRDefault="00834926" w:rsidP="00834926">
      <w:pPr>
        <w:numPr>
          <w:ilvl w:val="0"/>
          <w:numId w:val="34"/>
        </w:numPr>
        <w:tabs>
          <w:tab w:val="clear" w:pos="928"/>
          <w:tab w:val="num" w:pos="284"/>
          <w:tab w:val="num" w:pos="426"/>
        </w:tabs>
        <w:suppressAutoHyphens w:val="0"/>
        <w:ind w:left="574" w:hanging="210"/>
        <w:jc w:val="both"/>
        <w:rPr>
          <w:bCs/>
          <w:sz w:val="20"/>
          <w:szCs w:val="20"/>
        </w:rPr>
      </w:pPr>
      <w:r w:rsidRPr="004D7DF8">
        <w:rPr>
          <w:bCs/>
          <w:sz w:val="20"/>
          <w:szCs w:val="20"/>
        </w:rPr>
        <w:t>Администрацию и педагогический коллектив ОУ 538 (директор Полукарова Е.А., заместитель директора Борисова В.В., советник директора по воспитанию и взаимодействию с детскими общественными организациями Докалюк Е.П.) за помощь в подготовке и проведении районного семинара «Родители как союзники: стратегии совместной работы для повышения результатов»;</w:t>
      </w:r>
    </w:p>
    <w:p w:rsidR="00834926" w:rsidRPr="004D7DF8" w:rsidRDefault="00834926" w:rsidP="00834926">
      <w:pPr>
        <w:numPr>
          <w:ilvl w:val="0"/>
          <w:numId w:val="34"/>
        </w:numPr>
        <w:tabs>
          <w:tab w:val="clear" w:pos="928"/>
          <w:tab w:val="num" w:pos="284"/>
          <w:tab w:val="num" w:pos="426"/>
        </w:tabs>
        <w:suppressAutoHyphens w:val="0"/>
        <w:ind w:left="574" w:hanging="210"/>
        <w:jc w:val="both"/>
        <w:rPr>
          <w:bCs/>
          <w:sz w:val="20"/>
          <w:szCs w:val="20"/>
        </w:rPr>
      </w:pPr>
      <w:r w:rsidRPr="004D7DF8">
        <w:rPr>
          <w:bCs/>
          <w:sz w:val="20"/>
          <w:szCs w:val="20"/>
        </w:rPr>
        <w:t>Администрацию и педагогический коллектив ОУ 551 (директор Петрова Е.Г., руководитель ОДОД, заместитель директора по ВР Чореску Ж.Г.)  за предоставление музейных экспонатов на районные открытые выставки для учащихся ОУ в едином образовательном пространстве, организованном в ДДЮТ Кировского района;</w:t>
      </w:r>
    </w:p>
    <w:p w:rsidR="00834926" w:rsidRPr="004D7DF8" w:rsidRDefault="00834926" w:rsidP="00834926">
      <w:pPr>
        <w:numPr>
          <w:ilvl w:val="0"/>
          <w:numId w:val="34"/>
        </w:numPr>
        <w:tabs>
          <w:tab w:val="clear" w:pos="928"/>
          <w:tab w:val="num" w:pos="284"/>
          <w:tab w:val="num" w:pos="426"/>
        </w:tabs>
        <w:suppressAutoHyphens w:val="0"/>
        <w:ind w:left="574" w:hanging="210"/>
        <w:jc w:val="both"/>
        <w:rPr>
          <w:bCs/>
          <w:sz w:val="20"/>
          <w:szCs w:val="20"/>
        </w:rPr>
      </w:pPr>
      <w:r w:rsidRPr="004D7DF8">
        <w:rPr>
          <w:bCs/>
          <w:sz w:val="20"/>
          <w:szCs w:val="20"/>
        </w:rPr>
        <w:t>Администрацию и педагогический коллектив ОУ 585 (директор Варова И.А., руководитель школьного музея Дунаевская А.С.) за проведение на высоком профессиональном уровне обзорной экскурсии по Музею боевой славы подводников Балтики имени Н.П. Египко в рамках работы РУМО руководителей школьных музеев ОУ Кировского района;</w:t>
      </w:r>
    </w:p>
    <w:p w:rsidR="00256BEE" w:rsidRPr="004D7DF8" w:rsidRDefault="00056226" w:rsidP="00256BEE">
      <w:pPr>
        <w:numPr>
          <w:ilvl w:val="0"/>
          <w:numId w:val="34"/>
        </w:numPr>
        <w:tabs>
          <w:tab w:val="clear" w:pos="928"/>
          <w:tab w:val="num" w:pos="284"/>
          <w:tab w:val="num" w:pos="426"/>
        </w:tabs>
        <w:suppressAutoHyphens w:val="0"/>
        <w:ind w:left="574" w:hanging="210"/>
        <w:jc w:val="both"/>
        <w:rPr>
          <w:bCs/>
          <w:sz w:val="20"/>
          <w:szCs w:val="20"/>
        </w:rPr>
      </w:pPr>
      <w:r w:rsidRPr="004D7DF8">
        <w:rPr>
          <w:bCs/>
          <w:sz w:val="20"/>
          <w:szCs w:val="20"/>
        </w:rPr>
        <w:t xml:space="preserve">Администрацию и педагогический коллектив </w:t>
      </w:r>
      <w:r w:rsidR="00256BEE" w:rsidRPr="004D7DF8">
        <w:rPr>
          <w:bCs/>
          <w:sz w:val="20"/>
          <w:szCs w:val="20"/>
        </w:rPr>
        <w:t>ИМЦ (директор Хазова С.И., методисты Тушнова О.М., Рожнова Е.В, и.о. руководителя районного центра оценки качеств</w:t>
      </w:r>
      <w:r w:rsidR="00834926" w:rsidRPr="004D7DF8">
        <w:rPr>
          <w:bCs/>
          <w:sz w:val="20"/>
          <w:szCs w:val="20"/>
        </w:rPr>
        <w:t>а образования Беловолосова О.П.</w:t>
      </w:r>
      <w:r w:rsidR="00256BEE" w:rsidRPr="004D7DF8">
        <w:rPr>
          <w:bCs/>
          <w:sz w:val="20"/>
          <w:szCs w:val="20"/>
        </w:rPr>
        <w:t>) за организацию и проведение на высоком методическом уровне районного семинара «Родители как союзники: стратегии совместной работы для повышения результатов»;</w:t>
      </w:r>
    </w:p>
    <w:p w:rsidR="00834926" w:rsidRPr="004D7DF8" w:rsidRDefault="00834926" w:rsidP="00834926">
      <w:pPr>
        <w:numPr>
          <w:ilvl w:val="0"/>
          <w:numId w:val="34"/>
        </w:numPr>
        <w:tabs>
          <w:tab w:val="clear" w:pos="928"/>
          <w:tab w:val="num" w:pos="284"/>
          <w:tab w:val="num" w:pos="426"/>
        </w:tabs>
        <w:suppressAutoHyphens w:val="0"/>
        <w:ind w:left="574" w:hanging="210"/>
        <w:jc w:val="both"/>
        <w:rPr>
          <w:bCs/>
          <w:sz w:val="20"/>
          <w:szCs w:val="20"/>
        </w:rPr>
      </w:pPr>
      <w:r w:rsidRPr="004D7DF8">
        <w:rPr>
          <w:bCs/>
          <w:sz w:val="20"/>
          <w:szCs w:val="20"/>
        </w:rPr>
        <w:t>Администрацию и педагогический коллектив ИМЦ (директор Хазова С.И.) за подготовку и проведение на высоком профессиональном уровне Фестиваля педагогических решений «Формула успеха»</w:t>
      </w:r>
      <w:r w:rsidR="004D7DF8" w:rsidRPr="004D7DF8">
        <w:rPr>
          <w:bCs/>
          <w:sz w:val="20"/>
          <w:szCs w:val="20"/>
        </w:rPr>
        <w:t>;</w:t>
      </w:r>
    </w:p>
    <w:p w:rsidR="00834926" w:rsidRDefault="004D7DF8" w:rsidP="00F2437C">
      <w:pPr>
        <w:numPr>
          <w:ilvl w:val="0"/>
          <w:numId w:val="34"/>
        </w:numPr>
        <w:tabs>
          <w:tab w:val="clear" w:pos="928"/>
          <w:tab w:val="num" w:pos="284"/>
          <w:tab w:val="num" w:pos="426"/>
        </w:tabs>
        <w:suppressAutoHyphens w:val="0"/>
        <w:ind w:left="574" w:hanging="210"/>
        <w:jc w:val="both"/>
        <w:rPr>
          <w:bCs/>
          <w:sz w:val="20"/>
          <w:szCs w:val="20"/>
        </w:rPr>
      </w:pPr>
      <w:r w:rsidRPr="004D7DF8">
        <w:rPr>
          <w:bCs/>
          <w:sz w:val="20"/>
          <w:szCs w:val="20"/>
        </w:rPr>
        <w:t>Администрацию и педагогический коллектив ИМЦ (директор Хазова С.И.) за подготовку и проведение на высоком профессиональном уровне встречи-погружения молодых педагогов в рамках районного проекта «Педагогический преобразующий процессинг «Назад в будущее: школу в новом качестве»</w:t>
      </w:r>
    </w:p>
    <w:p w:rsidR="00CD5E51" w:rsidRPr="004D7DF8" w:rsidRDefault="00CD5E51" w:rsidP="00CD5E51">
      <w:pPr>
        <w:tabs>
          <w:tab w:val="num" w:pos="928"/>
        </w:tabs>
        <w:suppressAutoHyphens w:val="0"/>
        <w:ind w:left="574"/>
        <w:jc w:val="both"/>
        <w:rPr>
          <w:bCs/>
          <w:sz w:val="20"/>
          <w:szCs w:val="20"/>
        </w:rPr>
      </w:pPr>
    </w:p>
    <w:p w:rsidR="00256BEE" w:rsidRPr="00256BEE" w:rsidRDefault="00256BEE" w:rsidP="00256BEE">
      <w:pPr>
        <w:tabs>
          <w:tab w:val="num" w:pos="426"/>
          <w:tab w:val="num" w:pos="567"/>
        </w:tabs>
        <w:suppressAutoHyphens w:val="0"/>
        <w:ind w:left="574"/>
        <w:jc w:val="both"/>
        <w:rPr>
          <w:bCs/>
          <w:color w:val="C00000"/>
          <w:sz w:val="20"/>
          <w:szCs w:val="20"/>
        </w:rPr>
      </w:pPr>
    </w:p>
    <w:tbl>
      <w:tblPr>
        <w:tblW w:w="11079" w:type="dxa"/>
        <w:jc w:val="center"/>
        <w:tblLayout w:type="fixed"/>
        <w:tblLook w:val="0000" w:firstRow="0" w:lastRow="0" w:firstColumn="0" w:lastColumn="0" w:noHBand="0" w:noVBand="0"/>
      </w:tblPr>
      <w:tblGrid>
        <w:gridCol w:w="448"/>
        <w:gridCol w:w="4343"/>
        <w:gridCol w:w="9"/>
        <w:gridCol w:w="8"/>
        <w:gridCol w:w="1437"/>
        <w:gridCol w:w="11"/>
        <w:gridCol w:w="1171"/>
        <w:gridCol w:w="18"/>
        <w:gridCol w:w="1787"/>
        <w:gridCol w:w="21"/>
        <w:gridCol w:w="1826"/>
      </w:tblGrid>
      <w:tr w:rsidR="0009182C" w:rsidRPr="00A63F5C" w:rsidTr="007F7F4B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2C" w:rsidRPr="00A63F5C" w:rsidRDefault="0009182C" w:rsidP="00A63F5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№</w:t>
            </w:r>
          </w:p>
        </w:tc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2C" w:rsidRPr="00A63F5C" w:rsidRDefault="0009182C" w:rsidP="00A63F5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2C" w:rsidRPr="00A63F5C" w:rsidRDefault="0009182C" w:rsidP="00A63F5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Дата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2C" w:rsidRPr="00A63F5C" w:rsidRDefault="0009182C" w:rsidP="00A63F5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Время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2C" w:rsidRPr="00A63F5C" w:rsidRDefault="0009182C" w:rsidP="00A63F5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Место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2C" w:rsidRPr="00A63F5C" w:rsidRDefault="0009182C" w:rsidP="00A63F5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Ответственный</w:t>
            </w:r>
          </w:p>
        </w:tc>
      </w:tr>
      <w:tr w:rsidR="0009182C" w:rsidRPr="00A63F5C" w:rsidTr="004E3B56">
        <w:trPr>
          <w:trHeight w:val="296"/>
          <w:jc w:val="center"/>
        </w:trPr>
        <w:tc>
          <w:tcPr>
            <w:tcW w:w="11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2C" w:rsidRPr="00A63F5C" w:rsidRDefault="0009182C" w:rsidP="00A63F5C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Повышение эффективности управления и оптимизация взаимодействия образовательных учреждений</w:t>
            </w:r>
          </w:p>
        </w:tc>
      </w:tr>
      <w:tr w:rsidR="0009182C" w:rsidRPr="00A63F5C" w:rsidTr="004E3B56">
        <w:trPr>
          <w:trHeight w:val="296"/>
          <w:jc w:val="center"/>
        </w:trPr>
        <w:tc>
          <w:tcPr>
            <w:tcW w:w="11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2C" w:rsidRPr="00A63F5C" w:rsidRDefault="0009182C" w:rsidP="00A63F5C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План совместных мероприятий отдела образования, ИМЦ и ОУ</w:t>
            </w:r>
          </w:p>
        </w:tc>
      </w:tr>
      <w:tr w:rsidR="0009182C" w:rsidRPr="00A63F5C" w:rsidTr="007F7F4B">
        <w:trPr>
          <w:trHeight w:val="358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9182C" w:rsidRPr="00A63F5C" w:rsidRDefault="0009182C" w:rsidP="00A63F5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1</w:t>
            </w:r>
          </w:p>
        </w:tc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182C" w:rsidRPr="00A63F5C" w:rsidRDefault="00AB047F" w:rsidP="004E3B5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  <w:r w:rsidR="0009182C" w:rsidRPr="00A63F5C">
              <w:rPr>
                <w:sz w:val="20"/>
                <w:szCs w:val="20"/>
              </w:rPr>
              <w:t xml:space="preserve"> этап всероссийской олимпиады школьников по общеобразовательным предметам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9182C" w:rsidRPr="00A63F5C" w:rsidRDefault="0009182C" w:rsidP="00A63F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по графику КО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9182C" w:rsidRPr="00A63F5C" w:rsidRDefault="0009182C" w:rsidP="00A63F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ОУ района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2C" w:rsidRPr="00A63F5C" w:rsidRDefault="0009182C" w:rsidP="00A63F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Коледа С.Э.</w:t>
            </w:r>
          </w:p>
          <w:p w:rsidR="0009182C" w:rsidRPr="00A63F5C" w:rsidRDefault="0009182C" w:rsidP="00A63F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Хазова С.И.</w:t>
            </w:r>
          </w:p>
        </w:tc>
      </w:tr>
      <w:tr w:rsidR="007133CA" w:rsidRPr="00A63F5C" w:rsidTr="007F7F4B">
        <w:trPr>
          <w:trHeight w:val="358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133CA" w:rsidRDefault="00F2437C" w:rsidP="00713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33CA" w:rsidRPr="00A63F5C" w:rsidRDefault="007133CA" w:rsidP="007133CA">
            <w:pPr>
              <w:pStyle w:val="affc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Районный </w:t>
            </w:r>
            <w:r w:rsidRPr="00C1776C">
              <w:rPr>
                <w:sz w:val="20"/>
              </w:rPr>
              <w:t>Конкурс педагогических достижений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33CA" w:rsidRPr="00A63F5C" w:rsidRDefault="007133CA" w:rsidP="007133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соответствии с графиком Конкурса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33CA" w:rsidRPr="00B26D10" w:rsidRDefault="007133CA" w:rsidP="007133CA">
            <w:pPr>
              <w:jc w:val="center"/>
              <w:rPr>
                <w:sz w:val="18"/>
                <w:szCs w:val="18"/>
                <w:lang w:eastAsia="ru-RU"/>
              </w:rPr>
            </w:pPr>
            <w:r w:rsidRPr="00B26D10">
              <w:rPr>
                <w:sz w:val="18"/>
                <w:szCs w:val="18"/>
                <w:lang w:eastAsia="ru-RU"/>
              </w:rPr>
              <w:t>Площадки в соответствии с ИМП Отдела образования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3CA" w:rsidRDefault="007133CA" w:rsidP="007133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Казанцева Ю.Г.</w:t>
            </w:r>
          </w:p>
          <w:p w:rsidR="007133CA" w:rsidRPr="00A63F5C" w:rsidRDefault="007133CA" w:rsidP="007133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Хазова С.И.</w:t>
            </w:r>
          </w:p>
        </w:tc>
      </w:tr>
      <w:tr w:rsidR="007133CA" w:rsidRPr="00A63F5C" w:rsidTr="007F7F4B">
        <w:trPr>
          <w:trHeight w:val="358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133CA" w:rsidRDefault="00F2437C" w:rsidP="00713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33CA" w:rsidRPr="00064EA2" w:rsidRDefault="007133CA" w:rsidP="007133CA">
            <w:pPr>
              <w:jc w:val="center"/>
              <w:rPr>
                <w:sz w:val="20"/>
                <w:szCs w:val="20"/>
              </w:rPr>
            </w:pPr>
            <w:r w:rsidRPr="00064EA2">
              <w:rPr>
                <w:sz w:val="20"/>
                <w:szCs w:val="20"/>
              </w:rPr>
              <w:t>Заседание Координационного совета</w:t>
            </w:r>
          </w:p>
          <w:p w:rsidR="007133CA" w:rsidRPr="00064EA2" w:rsidRDefault="007133CA" w:rsidP="007133CA">
            <w:pPr>
              <w:jc w:val="center"/>
              <w:rPr>
                <w:sz w:val="20"/>
                <w:szCs w:val="20"/>
              </w:rPr>
            </w:pPr>
            <w:r w:rsidRPr="00064EA2">
              <w:rPr>
                <w:sz w:val="20"/>
                <w:szCs w:val="20"/>
              </w:rPr>
              <w:t>по модернизации системы образования Кировского района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33CA" w:rsidRPr="00064EA2" w:rsidRDefault="007133CA" w:rsidP="007133CA">
            <w:pPr>
              <w:jc w:val="center"/>
              <w:rPr>
                <w:sz w:val="20"/>
                <w:szCs w:val="20"/>
              </w:rPr>
            </w:pPr>
            <w:r w:rsidRPr="00064EA2">
              <w:rPr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33CA" w:rsidRPr="00064EA2" w:rsidRDefault="007133CA" w:rsidP="007133CA">
            <w:pPr>
              <w:jc w:val="center"/>
              <w:rPr>
                <w:sz w:val="20"/>
                <w:szCs w:val="20"/>
              </w:rPr>
            </w:pPr>
            <w:r w:rsidRPr="00064EA2">
              <w:rPr>
                <w:sz w:val="20"/>
                <w:szCs w:val="20"/>
              </w:rPr>
              <w:t>ИМЦ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3CA" w:rsidRPr="00064EA2" w:rsidRDefault="007133CA" w:rsidP="007133CA">
            <w:pPr>
              <w:jc w:val="center"/>
              <w:rPr>
                <w:sz w:val="20"/>
                <w:szCs w:val="20"/>
              </w:rPr>
            </w:pPr>
            <w:r w:rsidRPr="00064EA2">
              <w:rPr>
                <w:sz w:val="20"/>
                <w:szCs w:val="20"/>
              </w:rPr>
              <w:t>Петренко И.В.</w:t>
            </w:r>
          </w:p>
          <w:p w:rsidR="007133CA" w:rsidRPr="00064EA2" w:rsidRDefault="007133CA" w:rsidP="007133CA">
            <w:pPr>
              <w:jc w:val="center"/>
              <w:rPr>
                <w:sz w:val="20"/>
                <w:szCs w:val="20"/>
              </w:rPr>
            </w:pPr>
            <w:r w:rsidRPr="00064EA2">
              <w:rPr>
                <w:sz w:val="20"/>
                <w:szCs w:val="20"/>
              </w:rPr>
              <w:t>Хазова С.И.</w:t>
            </w:r>
          </w:p>
        </w:tc>
      </w:tr>
      <w:tr w:rsidR="00F2437C" w:rsidRPr="00A63F5C" w:rsidTr="007F7F4B">
        <w:trPr>
          <w:trHeight w:val="358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437C" w:rsidRDefault="00F2437C" w:rsidP="00F24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4E3B56" w:rsidRDefault="00F2437C" w:rsidP="00F2437C">
            <w:pPr>
              <w:pStyle w:val="affc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Районные диагностические работы для учащихся 9 классов в ПК «ЗНАК»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4E3B56" w:rsidRDefault="00F2437C" w:rsidP="00F2437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13.11-30.11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4E3B56" w:rsidRDefault="00F2437C" w:rsidP="00F2437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ОУ района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Default="00F2437C" w:rsidP="00F2437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Коледа С.Э.</w:t>
            </w:r>
          </w:p>
          <w:p w:rsidR="00F2437C" w:rsidRPr="004E3B56" w:rsidRDefault="00F2437C" w:rsidP="00F2437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Хазова С.И.</w:t>
            </w:r>
          </w:p>
        </w:tc>
      </w:tr>
      <w:tr w:rsidR="00F2437C" w:rsidRPr="00A63F5C" w:rsidTr="007F7F4B">
        <w:trPr>
          <w:trHeight w:val="358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437C" w:rsidRDefault="00F2437C" w:rsidP="00F24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4E3B56" w:rsidRDefault="00F2437C" w:rsidP="007F5863">
            <w:pPr>
              <w:pStyle w:val="affc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Тренировочное итоговое сочинение для учащихся 11 классов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4E3B56" w:rsidRDefault="00F2437C" w:rsidP="00F2437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11.11-15.11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4E3B56" w:rsidRDefault="00F2437C" w:rsidP="00F2437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ОУ района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Default="00F2437C" w:rsidP="00F2437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Коледа С.Э.</w:t>
            </w:r>
          </w:p>
          <w:p w:rsidR="00F2437C" w:rsidRPr="004E3B56" w:rsidRDefault="00F2437C" w:rsidP="00F2437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Хазова С.И.</w:t>
            </w:r>
          </w:p>
        </w:tc>
      </w:tr>
      <w:tr w:rsidR="00F2437C" w:rsidRPr="00A63F5C" w:rsidTr="007F7F4B">
        <w:trPr>
          <w:trHeight w:val="358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437C" w:rsidRDefault="00F2437C" w:rsidP="00F24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4E3B56" w:rsidRDefault="00F2437C" w:rsidP="00F2437C">
            <w:pPr>
              <w:jc w:val="center"/>
              <w:rPr>
                <w:sz w:val="20"/>
                <w:szCs w:val="20"/>
                <w:lang w:eastAsia="ru-RU"/>
              </w:rPr>
            </w:pPr>
            <w:r w:rsidRPr="004E3B56">
              <w:rPr>
                <w:sz w:val="20"/>
                <w:szCs w:val="20"/>
                <w:lang w:eastAsia="ru-RU"/>
              </w:rPr>
              <w:t>Районная конференция руководителей «Развитие системы образования Кировского района: стратегия и тактика эффективных изменений»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4E3B56" w:rsidRDefault="00F2437C" w:rsidP="00F2437C">
            <w:pPr>
              <w:jc w:val="center"/>
              <w:rPr>
                <w:sz w:val="20"/>
                <w:szCs w:val="20"/>
                <w:lang w:eastAsia="ru-RU"/>
              </w:rPr>
            </w:pPr>
            <w:r w:rsidRPr="004E3B56">
              <w:rPr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4E3B56" w:rsidRDefault="00F2437C" w:rsidP="00F2437C">
            <w:pPr>
              <w:jc w:val="center"/>
              <w:rPr>
                <w:sz w:val="18"/>
                <w:szCs w:val="18"/>
                <w:lang w:eastAsia="ru-RU"/>
              </w:rPr>
            </w:pPr>
            <w:r w:rsidRPr="004E3B56">
              <w:rPr>
                <w:sz w:val="18"/>
                <w:szCs w:val="18"/>
                <w:lang w:eastAsia="ru-RU"/>
              </w:rPr>
              <w:t>Время и место будут сообщены дополнительно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4E3B56" w:rsidRDefault="00F2437C" w:rsidP="00F2437C">
            <w:pPr>
              <w:jc w:val="center"/>
              <w:rPr>
                <w:sz w:val="20"/>
                <w:szCs w:val="20"/>
                <w:lang w:eastAsia="ru-RU"/>
              </w:rPr>
            </w:pPr>
            <w:r w:rsidRPr="004E3B56">
              <w:rPr>
                <w:sz w:val="20"/>
                <w:szCs w:val="20"/>
                <w:lang w:eastAsia="ru-RU"/>
              </w:rPr>
              <w:t>Ступак Ю.В.</w:t>
            </w:r>
          </w:p>
          <w:p w:rsidR="00F2437C" w:rsidRPr="004E3B56" w:rsidRDefault="00F2437C" w:rsidP="00F2437C">
            <w:pPr>
              <w:jc w:val="center"/>
              <w:rPr>
                <w:sz w:val="20"/>
                <w:szCs w:val="20"/>
                <w:lang w:eastAsia="ru-RU"/>
              </w:rPr>
            </w:pPr>
            <w:r w:rsidRPr="004E3B56">
              <w:rPr>
                <w:sz w:val="20"/>
                <w:szCs w:val="20"/>
                <w:lang w:eastAsia="ru-RU"/>
              </w:rPr>
              <w:t>Хазова С.И.</w:t>
            </w:r>
          </w:p>
          <w:p w:rsidR="00F2437C" w:rsidRPr="004E3B56" w:rsidRDefault="00F2437C" w:rsidP="00F2437C">
            <w:pPr>
              <w:jc w:val="center"/>
              <w:rPr>
                <w:sz w:val="20"/>
                <w:szCs w:val="20"/>
                <w:lang w:eastAsia="ru-RU"/>
              </w:rPr>
            </w:pPr>
            <w:r w:rsidRPr="004E3B56">
              <w:rPr>
                <w:sz w:val="20"/>
                <w:szCs w:val="20"/>
                <w:lang w:eastAsia="ru-RU"/>
              </w:rPr>
              <w:t>Петренко И.В.</w:t>
            </w:r>
          </w:p>
        </w:tc>
      </w:tr>
      <w:tr w:rsidR="00F2437C" w:rsidRPr="00A63F5C" w:rsidTr="007F7F4B">
        <w:trPr>
          <w:trHeight w:val="358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437C" w:rsidRDefault="00F2437C" w:rsidP="00F24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4E3B56" w:rsidRDefault="00F2437C" w:rsidP="00F2437C">
            <w:pPr>
              <w:jc w:val="center"/>
              <w:rPr>
                <w:sz w:val="20"/>
                <w:szCs w:val="20"/>
                <w:lang w:eastAsia="ru-RU"/>
              </w:rPr>
            </w:pPr>
            <w:r w:rsidRPr="004E3B56">
              <w:rPr>
                <w:sz w:val="20"/>
                <w:szCs w:val="20"/>
                <w:lang w:eastAsia="ru-RU"/>
              </w:rPr>
              <w:t>Рождественские образовательные чтения «Велика Победа: духовное наследие и память поколений»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4E3B56" w:rsidRDefault="00F2437C" w:rsidP="00F2437C">
            <w:pPr>
              <w:jc w:val="center"/>
              <w:rPr>
                <w:sz w:val="20"/>
                <w:szCs w:val="20"/>
                <w:lang w:eastAsia="ru-RU"/>
              </w:rPr>
            </w:pPr>
            <w:r w:rsidRPr="004E3B56">
              <w:rPr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4E3B56" w:rsidRDefault="00F2437C" w:rsidP="00F2437C">
            <w:pPr>
              <w:jc w:val="center"/>
              <w:rPr>
                <w:sz w:val="20"/>
                <w:szCs w:val="20"/>
                <w:lang w:eastAsia="ru-RU"/>
              </w:rPr>
            </w:pPr>
            <w:r w:rsidRPr="004E3B5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4E3B56" w:rsidRDefault="00F2437C" w:rsidP="00F2437C">
            <w:pPr>
              <w:jc w:val="center"/>
              <w:rPr>
                <w:sz w:val="20"/>
                <w:szCs w:val="20"/>
                <w:lang w:eastAsia="ru-RU"/>
              </w:rPr>
            </w:pPr>
            <w:r w:rsidRPr="004E3B56">
              <w:rPr>
                <w:sz w:val="20"/>
                <w:szCs w:val="20"/>
                <w:lang w:eastAsia="ru-RU"/>
              </w:rPr>
              <w:t>ОУ 389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4E3B56" w:rsidRDefault="00F2437C" w:rsidP="00F2437C">
            <w:pPr>
              <w:jc w:val="center"/>
              <w:rPr>
                <w:sz w:val="20"/>
                <w:szCs w:val="20"/>
                <w:lang w:eastAsia="ru-RU"/>
              </w:rPr>
            </w:pPr>
            <w:r w:rsidRPr="004E3B56">
              <w:rPr>
                <w:sz w:val="20"/>
                <w:szCs w:val="20"/>
                <w:lang w:eastAsia="ru-RU"/>
              </w:rPr>
              <w:t>Хазова С.И.</w:t>
            </w:r>
          </w:p>
          <w:p w:rsidR="00F2437C" w:rsidRPr="004E3B56" w:rsidRDefault="00F2437C" w:rsidP="00F2437C">
            <w:pPr>
              <w:jc w:val="center"/>
              <w:rPr>
                <w:sz w:val="20"/>
                <w:szCs w:val="20"/>
                <w:lang w:eastAsia="ru-RU"/>
              </w:rPr>
            </w:pPr>
            <w:r w:rsidRPr="004E3B56">
              <w:rPr>
                <w:sz w:val="20"/>
                <w:szCs w:val="20"/>
                <w:lang w:eastAsia="ru-RU"/>
              </w:rPr>
              <w:t>Матвеева О.Н.</w:t>
            </w:r>
          </w:p>
          <w:p w:rsidR="00F2437C" w:rsidRPr="004E3B56" w:rsidRDefault="00F2437C" w:rsidP="00F2437C">
            <w:pPr>
              <w:jc w:val="center"/>
              <w:rPr>
                <w:sz w:val="20"/>
                <w:szCs w:val="20"/>
                <w:lang w:eastAsia="ru-RU"/>
              </w:rPr>
            </w:pPr>
            <w:r w:rsidRPr="004E3B56">
              <w:rPr>
                <w:sz w:val="20"/>
                <w:szCs w:val="20"/>
                <w:lang w:eastAsia="ru-RU"/>
              </w:rPr>
              <w:t>Чернышова Н.С.</w:t>
            </w:r>
          </w:p>
        </w:tc>
      </w:tr>
      <w:tr w:rsidR="00F2437C" w:rsidRPr="00A63F5C" w:rsidTr="004E3B56">
        <w:trPr>
          <w:trHeight w:val="135"/>
          <w:jc w:val="center"/>
        </w:trPr>
        <w:tc>
          <w:tcPr>
            <w:tcW w:w="11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7C" w:rsidRPr="00A63F5C" w:rsidRDefault="00F2437C" w:rsidP="00F2437C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Совещания и семинары директоров ОУ</w:t>
            </w:r>
          </w:p>
        </w:tc>
      </w:tr>
      <w:tr w:rsidR="00F2437C" w:rsidRPr="00A63F5C" w:rsidTr="007F7F4B">
        <w:trPr>
          <w:trHeight w:val="188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437C" w:rsidRPr="00A63F5C" w:rsidRDefault="00F2437C" w:rsidP="00F2437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1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A63F5C" w:rsidRDefault="00F2437C" w:rsidP="00F2437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Совещание руководителей ОУ</w:t>
            </w:r>
          </w:p>
        </w:tc>
        <w:tc>
          <w:tcPr>
            <w:tcW w:w="443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A63F5C" w:rsidRDefault="00F2437C" w:rsidP="00F2437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A63F5C" w:rsidRDefault="00F2437C" w:rsidP="00F2437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Ступак Ю.В.</w:t>
            </w:r>
          </w:p>
        </w:tc>
      </w:tr>
      <w:tr w:rsidR="00F2437C" w:rsidRPr="00CD5E51" w:rsidTr="004E3B56">
        <w:trPr>
          <w:trHeight w:val="292"/>
          <w:jc w:val="center"/>
        </w:trPr>
        <w:tc>
          <w:tcPr>
            <w:tcW w:w="11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b/>
                <w:sz w:val="20"/>
                <w:szCs w:val="20"/>
              </w:rPr>
            </w:pPr>
            <w:r w:rsidRPr="00CD5E51">
              <w:rPr>
                <w:b/>
                <w:sz w:val="20"/>
                <w:szCs w:val="20"/>
              </w:rPr>
              <w:t>Совещания и семинары заместителей директоров ОУ</w:t>
            </w:r>
          </w:p>
        </w:tc>
      </w:tr>
      <w:tr w:rsidR="00CE2C40" w:rsidRPr="00CD5E51" w:rsidTr="007F7F4B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Совещание заместителей директоров по ИТ и ответственных за информатизацию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удаленно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Хазова С.И.</w:t>
            </w:r>
          </w:p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Суворова М.И.</w:t>
            </w:r>
          </w:p>
        </w:tc>
      </w:tr>
      <w:tr w:rsidR="00F2437C" w:rsidRPr="00CD5E51" w:rsidTr="004E3B56">
        <w:trPr>
          <w:jc w:val="center"/>
        </w:trPr>
        <w:tc>
          <w:tcPr>
            <w:tcW w:w="11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b/>
                <w:sz w:val="20"/>
                <w:szCs w:val="20"/>
              </w:rPr>
            </w:pPr>
            <w:r w:rsidRPr="00CD5E51">
              <w:rPr>
                <w:b/>
                <w:sz w:val="20"/>
                <w:szCs w:val="20"/>
              </w:rPr>
              <w:t>ЦОКО</w:t>
            </w:r>
          </w:p>
        </w:tc>
      </w:tr>
      <w:tr w:rsidR="00CE2C40" w:rsidRPr="00CD5E51" w:rsidTr="007F7F4B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Тренировочное итоговое сочинение для учащихся 11 классов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11.11-15.11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по графику ОУ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ОУ района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Комлева И.С.</w:t>
            </w:r>
          </w:p>
        </w:tc>
      </w:tr>
      <w:tr w:rsidR="00CE2C40" w:rsidRPr="00CD5E51" w:rsidTr="007F7F4B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  <w:lang w:val="en-US"/>
              </w:rPr>
            </w:pPr>
            <w:r w:rsidRPr="00CD5E5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E51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Диагностические работы для учащихся</w:t>
            </w:r>
          </w:p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9 классов с использованием ПК «Знак» по обществознанию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11.11-16.11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по графику ОУ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ОУ района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Комлева И.С.</w:t>
            </w:r>
          </w:p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Дуброва А.П.</w:t>
            </w:r>
          </w:p>
        </w:tc>
      </w:tr>
      <w:tr w:rsidR="00CE2C40" w:rsidRPr="00CD5E51" w:rsidTr="007F7F4B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E51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Диагностические работы для учащихся</w:t>
            </w:r>
          </w:p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 xml:space="preserve"> 9</w:t>
            </w:r>
            <w:r w:rsidR="00CD5E51" w:rsidRPr="00CD5E51">
              <w:rPr>
                <w:sz w:val="20"/>
                <w:szCs w:val="20"/>
              </w:rPr>
              <w:t xml:space="preserve"> классов</w:t>
            </w:r>
            <w:r w:rsidRPr="00CD5E51">
              <w:rPr>
                <w:sz w:val="20"/>
                <w:szCs w:val="20"/>
              </w:rPr>
              <w:t xml:space="preserve"> с использованием ПК «Знак» по биологии и истории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18.11-23.11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по графику ОУ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ОУ района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Комлева И.С.</w:t>
            </w:r>
          </w:p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Дуброва А.П.</w:t>
            </w:r>
          </w:p>
        </w:tc>
      </w:tr>
      <w:tr w:rsidR="00CE2C40" w:rsidRPr="00CD5E51" w:rsidTr="007F7F4B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4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E51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Диагностические работы для учащихся</w:t>
            </w:r>
          </w:p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 xml:space="preserve">9 </w:t>
            </w:r>
            <w:r w:rsidR="00CD5E51" w:rsidRPr="00CD5E51">
              <w:rPr>
                <w:sz w:val="20"/>
                <w:szCs w:val="20"/>
              </w:rPr>
              <w:t xml:space="preserve">классов </w:t>
            </w:r>
            <w:r w:rsidRPr="00CD5E51">
              <w:rPr>
                <w:sz w:val="20"/>
                <w:szCs w:val="20"/>
              </w:rPr>
              <w:t>с использованием ПК «Знак» по географии и английскому языку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25.11 -30.11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по графику ОУ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ОУ района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Комлева И.С.</w:t>
            </w:r>
          </w:p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Дуброва А.П.</w:t>
            </w:r>
          </w:p>
        </w:tc>
      </w:tr>
      <w:tr w:rsidR="00F2437C" w:rsidRPr="00CD5E51" w:rsidTr="004E3B56">
        <w:trPr>
          <w:trHeight w:val="134"/>
          <w:jc w:val="center"/>
        </w:trPr>
        <w:tc>
          <w:tcPr>
            <w:tcW w:w="11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b/>
                <w:sz w:val="20"/>
                <w:szCs w:val="20"/>
              </w:rPr>
            </w:pPr>
            <w:r w:rsidRPr="00CD5E51">
              <w:rPr>
                <w:b/>
                <w:sz w:val="20"/>
                <w:szCs w:val="20"/>
              </w:rPr>
              <w:t>Аттестация педагогических кадров</w:t>
            </w:r>
          </w:p>
        </w:tc>
      </w:tr>
      <w:tr w:rsidR="00CE2C40" w:rsidRPr="00CD5E51" w:rsidTr="007F7F4B">
        <w:trPr>
          <w:trHeight w:hRule="exact" w:val="542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1</w:t>
            </w:r>
          </w:p>
        </w:tc>
        <w:tc>
          <w:tcPr>
            <w:tcW w:w="4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Индивидуальные консультации по аттестации педагогических работников</w:t>
            </w:r>
          </w:p>
          <w:p w:rsidR="00CD5E51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 xml:space="preserve">(по предварительной записи, </w:t>
            </w:r>
          </w:p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телефон 753-79-37)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вторник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11.00 - 17.00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ИМЦ</w:t>
            </w:r>
          </w:p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(каб. 8)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Шобик Н.А.</w:t>
            </w:r>
          </w:p>
        </w:tc>
      </w:tr>
      <w:tr w:rsidR="00CE2C40" w:rsidRPr="00CD5E51" w:rsidTr="007F7F4B">
        <w:trPr>
          <w:trHeight w:val="111"/>
          <w:jc w:val="center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четверг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14.00 - 17.00</w:t>
            </w:r>
          </w:p>
        </w:tc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</w:p>
        </w:tc>
      </w:tr>
      <w:tr w:rsidR="00CE2C40" w:rsidRPr="00CD5E51" w:rsidTr="007F7F4B">
        <w:trPr>
          <w:trHeight w:val="225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Прием индивидуальных папок педагогов, подавших заявления на аттестацию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по графику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CD5E51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 xml:space="preserve">СПб ГКУ ЦАиМ </w:t>
            </w:r>
            <w:r w:rsidRPr="00CD5E51">
              <w:rPr>
                <w:sz w:val="16"/>
                <w:szCs w:val="16"/>
              </w:rPr>
              <w:t>(Московский пр., 52) каб. 3.5</w:t>
            </w:r>
            <w:r w:rsidR="00CD5E51" w:rsidRPr="00CD5E51">
              <w:rPr>
                <w:sz w:val="16"/>
                <w:szCs w:val="16"/>
              </w:rPr>
              <w:t xml:space="preserve"> </w:t>
            </w:r>
            <w:r w:rsidRPr="00CD5E51">
              <w:rPr>
                <w:sz w:val="16"/>
                <w:szCs w:val="16"/>
              </w:rPr>
              <w:t>(3 этаж)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Шобик Н.А.</w:t>
            </w:r>
          </w:p>
        </w:tc>
      </w:tr>
      <w:tr w:rsidR="00CE2C40" w:rsidRPr="00CD5E51" w:rsidTr="007F7F4B">
        <w:trPr>
          <w:trHeight w:val="225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Выдача индивидуальных папок педагогов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по графику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Шобик Н.А.</w:t>
            </w:r>
          </w:p>
        </w:tc>
      </w:tr>
      <w:tr w:rsidR="00CE2C40" w:rsidRPr="00CD5E51" w:rsidTr="007F7F4B">
        <w:trPr>
          <w:trHeight w:val="225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Дистанционные консультации и сопровождение аттестации для ответственных за аттестацию в ОУ и педагогов ОУ по электронной почте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по электронной почте</w:t>
            </w:r>
          </w:p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hyperlink r:id="rId9" w:history="1">
              <w:r w:rsidRPr="00CD5E51">
                <w:rPr>
                  <w:rStyle w:val="a4"/>
                  <w:color w:val="auto"/>
                  <w:sz w:val="20"/>
                  <w:szCs w:val="20"/>
                  <w:lang w:val="en-US"/>
                </w:rPr>
                <w:t>shobik</w:t>
              </w:r>
              <w:r w:rsidRPr="00CD5E51">
                <w:rPr>
                  <w:rStyle w:val="a4"/>
                  <w:color w:val="auto"/>
                  <w:sz w:val="20"/>
                  <w:szCs w:val="20"/>
                </w:rPr>
                <w:t>-</w:t>
              </w:r>
              <w:r w:rsidRPr="00CD5E51">
                <w:rPr>
                  <w:rStyle w:val="a4"/>
                  <w:color w:val="auto"/>
                  <w:sz w:val="20"/>
                  <w:szCs w:val="20"/>
                  <w:lang w:val="en-US"/>
                </w:rPr>
                <w:t>imc</w:t>
              </w:r>
              <w:r w:rsidRPr="00CD5E51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Pr="00CD5E51">
                <w:rPr>
                  <w:rStyle w:val="a4"/>
                  <w:color w:val="auto"/>
                  <w:sz w:val="20"/>
                  <w:szCs w:val="20"/>
                  <w:lang w:val="en-US"/>
                </w:rPr>
                <w:t>yandex</w:t>
              </w:r>
              <w:r w:rsidRPr="00CD5E51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CD5E51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CD5E51" w:rsidRDefault="00F2437C" w:rsidP="00F2437C">
            <w:pPr>
              <w:jc w:val="center"/>
              <w:rPr>
                <w:sz w:val="20"/>
                <w:szCs w:val="20"/>
              </w:rPr>
            </w:pPr>
            <w:r w:rsidRPr="00CD5E51">
              <w:rPr>
                <w:sz w:val="20"/>
                <w:szCs w:val="20"/>
              </w:rPr>
              <w:t>Шобик Н.А.</w:t>
            </w:r>
          </w:p>
        </w:tc>
      </w:tr>
      <w:tr w:rsidR="00F2437C" w:rsidRPr="00A63F5C" w:rsidTr="004E3B56">
        <w:trPr>
          <w:trHeight w:val="335"/>
          <w:jc w:val="center"/>
        </w:trPr>
        <w:tc>
          <w:tcPr>
            <w:tcW w:w="1107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A63F5C" w:rsidRDefault="00F2437C" w:rsidP="00F2437C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Инновационная и опытно-экспериментальная работа ОУ Кировского района</w:t>
            </w:r>
          </w:p>
        </w:tc>
      </w:tr>
      <w:tr w:rsidR="00F2437C" w:rsidRPr="00A63F5C" w:rsidTr="007F7F4B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A63F5C" w:rsidRDefault="00F2437C" w:rsidP="00F2437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A63F5C" w:rsidRDefault="00F2437C" w:rsidP="00F2437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Индивидуальные консультации</w:t>
            </w:r>
          </w:p>
          <w:p w:rsidR="00F2437C" w:rsidRPr="00A63F5C" w:rsidRDefault="00F2437C" w:rsidP="00F2437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по вопросам реализации в ОУ инновационной деятельности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A63F5C" w:rsidRDefault="00F2437C" w:rsidP="00F2437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по предварительной записи</w:t>
            </w:r>
          </w:p>
          <w:p w:rsidR="00F2437C" w:rsidRPr="00A63F5C" w:rsidRDefault="00F2437C" w:rsidP="00F2437C">
            <w:pPr>
              <w:jc w:val="center"/>
              <w:rPr>
                <w:sz w:val="20"/>
                <w:szCs w:val="20"/>
              </w:rPr>
            </w:pPr>
            <w:hyperlink r:id="rId10" w:history="1">
              <w:r w:rsidRPr="00A63F5C">
                <w:rPr>
                  <w:rStyle w:val="a4"/>
                  <w:sz w:val="20"/>
                  <w:szCs w:val="20"/>
                  <w:lang w:val="en-US"/>
                </w:rPr>
                <w:t>fedorchyknmc</w:t>
              </w:r>
              <w:r w:rsidRPr="00A63F5C">
                <w:rPr>
                  <w:rStyle w:val="a4"/>
                  <w:sz w:val="20"/>
                  <w:szCs w:val="20"/>
                </w:rPr>
                <w:t>@</w:t>
              </w:r>
              <w:r w:rsidRPr="00A63F5C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Pr="00A63F5C">
                <w:rPr>
                  <w:rStyle w:val="a4"/>
                  <w:sz w:val="20"/>
                  <w:szCs w:val="20"/>
                </w:rPr>
                <w:t>.</w:t>
              </w:r>
              <w:r w:rsidRPr="00A63F5C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A63F5C" w:rsidRDefault="00F2437C" w:rsidP="00F2437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A63F5C" w:rsidRDefault="00F2437C" w:rsidP="00F2437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Ванина Э.В.</w:t>
            </w:r>
          </w:p>
          <w:p w:rsidR="00F2437C" w:rsidRPr="00A63F5C" w:rsidRDefault="00F2437C" w:rsidP="00F2437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Федорчук О.Ф.</w:t>
            </w:r>
          </w:p>
        </w:tc>
      </w:tr>
      <w:tr w:rsidR="00F2437C" w:rsidRPr="007133CA" w:rsidTr="007F7F4B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133CA" w:rsidRDefault="00F2437C" w:rsidP="00F2437C">
            <w:pPr>
              <w:jc w:val="center"/>
              <w:rPr>
                <w:sz w:val="20"/>
                <w:szCs w:val="20"/>
              </w:rPr>
            </w:pPr>
            <w:r w:rsidRPr="007133CA">
              <w:rPr>
                <w:sz w:val="20"/>
                <w:szCs w:val="20"/>
              </w:rPr>
              <w:t>3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133CA" w:rsidRDefault="00F2437C" w:rsidP="00F2437C">
            <w:pPr>
              <w:jc w:val="center"/>
              <w:rPr>
                <w:sz w:val="20"/>
                <w:szCs w:val="20"/>
                <w:lang w:eastAsia="ru-RU"/>
              </w:rPr>
            </w:pPr>
            <w:r w:rsidRPr="007133CA"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ндивидуальные консультации для </w:t>
            </w:r>
            <w:r w:rsidRPr="007133CA">
              <w:rPr>
                <w:sz w:val="20"/>
                <w:szCs w:val="20"/>
                <w:lang w:eastAsia="ru-RU"/>
              </w:rPr>
              <w:t>ОУ района – участников очного этапа городского конкурса результатов инновационной деятельности «Сильные решения»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133CA" w:rsidRDefault="00F2437C" w:rsidP="00F2437C">
            <w:pPr>
              <w:jc w:val="center"/>
              <w:rPr>
                <w:sz w:val="20"/>
                <w:szCs w:val="20"/>
                <w:lang w:eastAsia="ru-RU"/>
              </w:rPr>
            </w:pPr>
            <w:r w:rsidRPr="007133CA">
              <w:rPr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133CA" w:rsidRDefault="00F2437C" w:rsidP="00F2437C">
            <w:pPr>
              <w:jc w:val="center"/>
              <w:rPr>
                <w:sz w:val="20"/>
                <w:szCs w:val="20"/>
                <w:lang w:eastAsia="ru-RU"/>
              </w:rPr>
            </w:pPr>
            <w:r w:rsidRPr="007133CA">
              <w:rPr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7133CA" w:rsidRDefault="00F2437C" w:rsidP="00F2437C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133CA">
              <w:rPr>
                <w:rFonts w:eastAsia="Calibri"/>
                <w:sz w:val="20"/>
                <w:szCs w:val="20"/>
                <w:lang w:eastAsia="ru-RU"/>
              </w:rPr>
              <w:t>Ванина Э.В.</w:t>
            </w:r>
          </w:p>
          <w:p w:rsidR="00F2437C" w:rsidRPr="007133CA" w:rsidRDefault="00F2437C" w:rsidP="00F2437C">
            <w:pPr>
              <w:jc w:val="center"/>
              <w:rPr>
                <w:sz w:val="20"/>
                <w:szCs w:val="20"/>
                <w:lang w:eastAsia="ru-RU"/>
              </w:rPr>
            </w:pPr>
            <w:r w:rsidRPr="007133CA">
              <w:rPr>
                <w:rFonts w:eastAsia="Calibri"/>
                <w:sz w:val="20"/>
                <w:szCs w:val="20"/>
                <w:lang w:eastAsia="ru-RU"/>
              </w:rPr>
              <w:t>Федорчук О.Ф.</w:t>
            </w:r>
          </w:p>
        </w:tc>
      </w:tr>
      <w:tr w:rsidR="00F2437C" w:rsidRPr="00A63F5C" w:rsidTr="004E3B56">
        <w:trPr>
          <w:jc w:val="center"/>
        </w:trPr>
        <w:tc>
          <w:tcPr>
            <w:tcW w:w="11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A63F5C" w:rsidRDefault="00F2437C" w:rsidP="00F2437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63F5C">
              <w:rPr>
                <w:b/>
                <w:sz w:val="20"/>
                <w:szCs w:val="20"/>
                <w:lang w:eastAsia="ru-RU"/>
              </w:rPr>
              <w:t>Сопровождение профильных психолого-педагогических классов школ района</w:t>
            </w:r>
          </w:p>
        </w:tc>
      </w:tr>
      <w:tr w:rsidR="00CE2C40" w:rsidRPr="00A63F5C" w:rsidTr="007F7F4B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C40" w:rsidRPr="00A63F5C" w:rsidRDefault="00CE2C40" w:rsidP="00F2437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C40" w:rsidRPr="00A63F5C" w:rsidRDefault="00CE2C40" w:rsidP="00CE2C40">
            <w:pPr>
              <w:pStyle w:val="affc"/>
              <w:ind w:left="0" w:firstLine="0"/>
              <w:jc w:val="center"/>
              <w:rPr>
                <w:sz w:val="20"/>
              </w:rPr>
            </w:pPr>
            <w:r w:rsidRPr="00DB6F36">
              <w:rPr>
                <w:sz w:val="20"/>
              </w:rPr>
              <w:t>Районная дискуссионная психолого-педагогическая игра «Per aspera ad astra. Открываем межгалактическ</w:t>
            </w:r>
            <w:r w:rsidRPr="00DB6F36">
              <w:rPr>
                <w:b/>
                <w:bCs/>
                <w:sz w:val="20"/>
              </w:rPr>
              <w:t>у</w:t>
            </w:r>
            <w:r w:rsidRPr="00660BAA">
              <w:rPr>
                <w:bCs/>
                <w:sz w:val="20"/>
              </w:rPr>
              <w:t>ю</w:t>
            </w:r>
            <w:r w:rsidRPr="00660BAA">
              <w:rPr>
                <w:sz w:val="20"/>
              </w:rPr>
              <w:t xml:space="preserve"> </w:t>
            </w:r>
            <w:r w:rsidRPr="00DB6F36">
              <w:rPr>
                <w:sz w:val="20"/>
              </w:rPr>
              <w:t>школ</w:t>
            </w:r>
            <w:r w:rsidRPr="00DB6F36">
              <w:rPr>
                <w:b/>
                <w:bCs/>
                <w:sz w:val="20"/>
              </w:rPr>
              <w:t>у</w:t>
            </w:r>
            <w:r w:rsidRPr="00DB6F36">
              <w:rPr>
                <w:sz w:val="20"/>
              </w:rPr>
              <w:t>»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C40" w:rsidRPr="00A63F5C" w:rsidRDefault="00CC5CFA" w:rsidP="00F24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C40" w:rsidRPr="00A63F5C" w:rsidRDefault="00CC5CFA" w:rsidP="00F24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C40" w:rsidRPr="00CC5CFA" w:rsidRDefault="00CC5CFA" w:rsidP="00F2437C">
            <w:pPr>
              <w:jc w:val="center"/>
              <w:rPr>
                <w:sz w:val="16"/>
                <w:szCs w:val="16"/>
              </w:rPr>
            </w:pPr>
            <w:r w:rsidRPr="00CC5CFA">
              <w:rPr>
                <w:sz w:val="16"/>
                <w:szCs w:val="16"/>
              </w:rPr>
              <w:t>Место проведения будет сообщено дополнительно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FA" w:rsidRDefault="00CC5CFA" w:rsidP="00F2437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Федорчук О.Ф.</w:t>
            </w:r>
          </w:p>
          <w:p w:rsidR="00CE2C40" w:rsidRPr="00A63F5C" w:rsidRDefault="00CC5CFA" w:rsidP="00F2437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Тушнова О.М.</w:t>
            </w:r>
          </w:p>
        </w:tc>
      </w:tr>
      <w:tr w:rsidR="00F2437C" w:rsidRPr="007F7F4B" w:rsidTr="004E3B56">
        <w:trPr>
          <w:jc w:val="center"/>
        </w:trPr>
        <w:tc>
          <w:tcPr>
            <w:tcW w:w="11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b/>
                <w:sz w:val="20"/>
                <w:szCs w:val="20"/>
              </w:rPr>
            </w:pPr>
            <w:r w:rsidRPr="007F7F4B">
              <w:rPr>
                <w:b/>
                <w:sz w:val="20"/>
                <w:szCs w:val="20"/>
              </w:rPr>
              <w:t>Начальная школа и ГПД</w:t>
            </w:r>
          </w:p>
        </w:tc>
      </w:tr>
      <w:tr w:rsidR="007F7F4B" w:rsidRPr="007F7F4B" w:rsidTr="007F7F4B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Индивидуальные консультации для учителей начальных классов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04.11</w:t>
            </w: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18.11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15.00 - 17.00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Чернышова Н.С.</w:t>
            </w:r>
          </w:p>
        </w:tc>
      </w:tr>
      <w:tr w:rsidR="007F7F4B" w:rsidRPr="007F7F4B" w:rsidTr="007F7F4B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Семинар председателей РМО</w:t>
            </w: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7F7F4B">
              <w:rPr>
                <w:sz w:val="20"/>
                <w:szCs w:val="20"/>
                <w:shd w:val="clear" w:color="auto" w:fill="FFFFFF"/>
              </w:rPr>
              <w:t>«</w:t>
            </w:r>
            <w:r w:rsidRPr="007F7F4B">
              <w:rPr>
                <w:sz w:val="20"/>
                <w:szCs w:val="20"/>
              </w:rPr>
              <w:t>Практические рекомендации по обучению чтению: что делать, если сложно?»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  <w:highlight w:val="yellow"/>
              </w:rPr>
            </w:pPr>
            <w:r w:rsidRPr="007F7F4B">
              <w:rPr>
                <w:sz w:val="20"/>
                <w:szCs w:val="20"/>
              </w:rPr>
              <w:t>26.11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  <w:highlight w:val="yellow"/>
              </w:rPr>
            </w:pPr>
            <w:r w:rsidRPr="007F7F4B">
              <w:rPr>
                <w:sz w:val="20"/>
                <w:szCs w:val="20"/>
              </w:rPr>
              <w:t>14.00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ОУ 274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Жукова М.И.</w:t>
            </w:r>
          </w:p>
          <w:p w:rsidR="00F2437C" w:rsidRPr="007F7F4B" w:rsidRDefault="00F2437C" w:rsidP="007F7F4B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Чернышова Н.С.</w:t>
            </w:r>
          </w:p>
        </w:tc>
      </w:tr>
      <w:tr w:rsidR="007F7F4B" w:rsidRPr="007F7F4B" w:rsidTr="007F7F4B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7F7F4B">
            <w:pPr>
              <w:jc w:val="center"/>
              <w:rPr>
                <w:rStyle w:val="a6"/>
                <w:b w:val="0"/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 xml:space="preserve">Постоянно действующий практико-ориентированный семинар для молодых специалистов «Наставничество: эстафета знаний и опыта». Заседание 2. </w:t>
            </w:r>
            <w:r w:rsidRPr="007F7F4B">
              <w:rPr>
                <w:sz w:val="20"/>
                <w:szCs w:val="20"/>
                <w:shd w:val="clear" w:color="auto" w:fill="FFFFFF"/>
              </w:rPr>
              <w:t xml:space="preserve">Формирование навыков </w:t>
            </w:r>
            <w:r w:rsidRPr="007F7F4B">
              <w:rPr>
                <w:sz w:val="20"/>
                <w:szCs w:val="20"/>
                <w:shd w:val="clear" w:color="auto" w:fill="FFFFFF"/>
                <w:lang w:val="en-US"/>
              </w:rPr>
              <w:t>soft</w:t>
            </w:r>
            <w:r w:rsidRPr="007F7F4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F7F4B">
              <w:rPr>
                <w:sz w:val="20"/>
                <w:szCs w:val="20"/>
                <w:shd w:val="clear" w:color="auto" w:fill="FFFFFF"/>
                <w:lang w:val="en-US"/>
              </w:rPr>
              <w:t>skills</w:t>
            </w:r>
            <w:r w:rsidRPr="007F7F4B">
              <w:rPr>
                <w:sz w:val="20"/>
                <w:szCs w:val="20"/>
                <w:shd w:val="clear" w:color="auto" w:fill="FFFFFF"/>
              </w:rPr>
              <w:t xml:space="preserve"> как ключ к будущему наших детей.</w:t>
            </w:r>
            <w:r w:rsidR="007F7F4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F7F4B">
              <w:rPr>
                <w:rStyle w:val="a6"/>
                <w:b w:val="0"/>
                <w:sz w:val="20"/>
                <w:szCs w:val="20"/>
              </w:rPr>
              <w:t>Открытый урок окружающего мира</w:t>
            </w:r>
            <w:r w:rsidR="007F7F4B">
              <w:rPr>
                <w:rStyle w:val="a6"/>
                <w:b w:val="0"/>
                <w:sz w:val="20"/>
                <w:szCs w:val="20"/>
              </w:rPr>
              <w:t>,</w:t>
            </w:r>
            <w:r w:rsidRPr="007F7F4B">
              <w:rPr>
                <w:rStyle w:val="a6"/>
                <w:b w:val="0"/>
                <w:sz w:val="20"/>
                <w:szCs w:val="20"/>
              </w:rPr>
              <w:t>2 кл.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27.11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12.45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ОУ 378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7F7F4B" w:rsidP="00F24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Ю.С.</w:t>
            </w: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Сизова М.С.</w:t>
            </w:r>
          </w:p>
        </w:tc>
      </w:tr>
      <w:tr w:rsidR="007F7F4B" w:rsidRPr="007F7F4B" w:rsidTr="007F7F4B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rStyle w:val="a6"/>
                <w:b w:val="0"/>
                <w:sz w:val="20"/>
                <w:szCs w:val="20"/>
                <w:highlight w:val="yellow"/>
              </w:rPr>
            </w:pPr>
            <w:r w:rsidRPr="007F7F4B">
              <w:rPr>
                <w:rStyle w:val="a6"/>
                <w:b w:val="0"/>
                <w:sz w:val="20"/>
                <w:szCs w:val="20"/>
              </w:rPr>
              <w:t>Подготовка к ВПР.  Занятие 1. Русский язык.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rStyle w:val="a6"/>
                <w:b w:val="0"/>
                <w:bCs/>
                <w:sz w:val="20"/>
                <w:szCs w:val="20"/>
              </w:rPr>
            </w:pPr>
            <w:r w:rsidRPr="007F7F4B">
              <w:rPr>
                <w:rStyle w:val="a6"/>
                <w:b w:val="0"/>
                <w:bCs/>
                <w:sz w:val="20"/>
                <w:szCs w:val="20"/>
              </w:rPr>
              <w:t>21.11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15.00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ОУ 397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7F7F4B" w:rsidP="00F24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 С.Н.</w:t>
            </w: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Чернышова Н.С.</w:t>
            </w:r>
          </w:p>
        </w:tc>
      </w:tr>
      <w:tr w:rsidR="007F7F4B" w:rsidRPr="007F7F4B" w:rsidTr="007F7F4B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rStyle w:val="a6"/>
                <w:b w:val="0"/>
                <w:bCs/>
                <w:sz w:val="20"/>
                <w:szCs w:val="20"/>
              </w:rPr>
            </w:pPr>
            <w:r w:rsidRPr="007F7F4B">
              <w:rPr>
                <w:rStyle w:val="a6"/>
                <w:b w:val="0"/>
                <w:bCs/>
                <w:sz w:val="20"/>
                <w:szCs w:val="20"/>
              </w:rPr>
              <w:t>Посещение уроков педагогов (по согласованию)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16"/>
                <w:szCs w:val="16"/>
              </w:rPr>
            </w:pPr>
            <w:r w:rsidRPr="007F7F4B">
              <w:rPr>
                <w:sz w:val="16"/>
                <w:szCs w:val="16"/>
              </w:rPr>
              <w:t>по согласова</w:t>
            </w:r>
            <w:r w:rsidR="007F7F4B">
              <w:rPr>
                <w:sz w:val="16"/>
                <w:szCs w:val="16"/>
              </w:rPr>
              <w:t>-</w:t>
            </w:r>
            <w:r w:rsidRPr="007F7F4B">
              <w:rPr>
                <w:sz w:val="16"/>
                <w:szCs w:val="16"/>
              </w:rPr>
              <w:t>нию с ОУ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ОУ района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Чернышова Н.С.</w:t>
            </w:r>
          </w:p>
        </w:tc>
      </w:tr>
      <w:tr w:rsidR="00F2437C" w:rsidRPr="007F7F4B" w:rsidTr="004E3B56">
        <w:trPr>
          <w:jc w:val="center"/>
        </w:trPr>
        <w:tc>
          <w:tcPr>
            <w:tcW w:w="11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b/>
                <w:i/>
                <w:sz w:val="20"/>
                <w:szCs w:val="20"/>
              </w:rPr>
            </w:pPr>
            <w:r w:rsidRPr="007F7F4B">
              <w:rPr>
                <w:b/>
                <w:i/>
                <w:sz w:val="20"/>
                <w:szCs w:val="20"/>
              </w:rPr>
              <w:t>Подготовка к Рождественским образовательным чтениям</w:t>
            </w: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b/>
                <w:bCs/>
                <w:i/>
                <w:sz w:val="20"/>
                <w:szCs w:val="20"/>
              </w:rPr>
              <w:t>«Велика Победа: духовное наследие и память поколений»</w:t>
            </w:r>
          </w:p>
        </w:tc>
      </w:tr>
      <w:tr w:rsidR="007F7F4B" w:rsidRPr="007F7F4B" w:rsidTr="007F7F4B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Приём методических разработок для публикации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по 03.11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16"/>
                <w:szCs w:val="16"/>
              </w:rPr>
            </w:pPr>
            <w:r w:rsidRPr="007F7F4B">
              <w:rPr>
                <w:sz w:val="16"/>
                <w:szCs w:val="16"/>
              </w:rPr>
              <w:t xml:space="preserve">Прием материалов по адресу </w:t>
            </w:r>
            <w:hyperlink r:id="rId11" w:history="1">
              <w:r w:rsidRPr="007F7F4B">
                <w:rPr>
                  <w:rStyle w:val="a4"/>
                  <w:color w:val="auto"/>
                  <w:sz w:val="16"/>
                  <w:szCs w:val="16"/>
                  <w:shd w:val="clear" w:color="auto" w:fill="FFFFFF"/>
                </w:rPr>
                <w:t>imc_rchteniya@mail.ru</w:t>
              </w:r>
            </w:hyperlink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Матвеева О.Н.</w:t>
            </w: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Чернышова Н.С.</w:t>
            </w:r>
          </w:p>
        </w:tc>
      </w:tr>
      <w:tr w:rsidR="007F7F4B" w:rsidRPr="007F7F4B" w:rsidTr="007F7F4B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  <w:lang w:val="en-US"/>
              </w:rPr>
            </w:pPr>
            <w:r w:rsidRPr="007F7F4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Рождественские образовательные чтения «</w:t>
            </w:r>
            <w:r w:rsidRPr="007F7F4B">
              <w:rPr>
                <w:bCs/>
                <w:sz w:val="20"/>
                <w:szCs w:val="20"/>
              </w:rPr>
              <w:t>Велика Победа: духовное наследие и память поколений»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27.11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15.00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ОУ 389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Хазова С.И.</w:t>
            </w: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Матвеева О.Н.</w:t>
            </w: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Чернышова Н.С.</w:t>
            </w:r>
          </w:p>
        </w:tc>
      </w:tr>
      <w:tr w:rsidR="007F7F4B" w:rsidRPr="007F7F4B" w:rsidTr="007F7F4B">
        <w:trPr>
          <w:jc w:val="center"/>
        </w:trPr>
        <w:tc>
          <w:tcPr>
            <w:tcW w:w="1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b/>
                <w:i/>
                <w:sz w:val="20"/>
                <w:szCs w:val="20"/>
              </w:rPr>
            </w:pPr>
            <w:r w:rsidRPr="007F7F4B">
              <w:rPr>
                <w:b/>
                <w:i/>
                <w:sz w:val="20"/>
                <w:szCs w:val="20"/>
              </w:rPr>
              <w:t>Открытые уроки, занятия</w:t>
            </w:r>
          </w:p>
        </w:tc>
      </w:tr>
      <w:tr w:rsidR="007F7F4B" w:rsidRPr="007F7F4B" w:rsidTr="007F7F4B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4B" w:rsidRDefault="007F7F4B" w:rsidP="00F2437C">
            <w:pPr>
              <w:jc w:val="center"/>
              <w:rPr>
                <w:rStyle w:val="a6"/>
                <w:b w:val="0"/>
                <w:bCs/>
                <w:sz w:val="20"/>
                <w:szCs w:val="20"/>
              </w:rPr>
            </w:pPr>
            <w:r>
              <w:rPr>
                <w:rStyle w:val="a6"/>
                <w:b w:val="0"/>
                <w:bCs/>
                <w:sz w:val="20"/>
                <w:szCs w:val="20"/>
              </w:rPr>
              <w:t>Литературное чтение, 2 класс.</w:t>
            </w:r>
          </w:p>
          <w:p w:rsidR="00F2437C" w:rsidRPr="007F7F4B" w:rsidRDefault="007F7F4B" w:rsidP="00F2437C">
            <w:pPr>
              <w:jc w:val="center"/>
              <w:rPr>
                <w:rStyle w:val="a6"/>
                <w:b w:val="0"/>
                <w:bCs/>
                <w:sz w:val="20"/>
                <w:szCs w:val="20"/>
              </w:rPr>
            </w:pPr>
            <w:r>
              <w:rPr>
                <w:rStyle w:val="a6"/>
                <w:b w:val="0"/>
                <w:bCs/>
                <w:sz w:val="20"/>
                <w:szCs w:val="20"/>
              </w:rPr>
              <w:t>«</w:t>
            </w:r>
            <w:r w:rsidR="00F2437C" w:rsidRPr="007F7F4B">
              <w:rPr>
                <w:rStyle w:val="a6"/>
                <w:b w:val="0"/>
                <w:bCs/>
                <w:sz w:val="20"/>
                <w:szCs w:val="20"/>
              </w:rPr>
              <w:t>И.А. Крылов – ве</w:t>
            </w:r>
            <w:r>
              <w:rPr>
                <w:rStyle w:val="a6"/>
                <w:b w:val="0"/>
                <w:bCs/>
                <w:sz w:val="20"/>
                <w:szCs w:val="20"/>
              </w:rPr>
              <w:t>лик</w:t>
            </w:r>
            <w:r w:rsidR="00F2437C" w:rsidRPr="007F7F4B">
              <w:rPr>
                <w:rStyle w:val="a6"/>
                <w:b w:val="0"/>
                <w:bCs/>
                <w:sz w:val="20"/>
                <w:szCs w:val="20"/>
              </w:rPr>
              <w:t>ий баснописец. Иносказание в баснях»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12.11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09.55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ОУ 506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Вкентьева Е.А.</w:t>
            </w:r>
          </w:p>
        </w:tc>
      </w:tr>
      <w:tr w:rsidR="007F7F4B" w:rsidRPr="007F7F4B" w:rsidTr="007F7F4B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rStyle w:val="a6"/>
                <w:b w:val="0"/>
                <w:bCs/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Математика. «Единицы массы»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12.11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10.00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ОУ 506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Жук М.Г.</w:t>
            </w:r>
          </w:p>
        </w:tc>
      </w:tr>
      <w:tr w:rsidR="007F7F4B" w:rsidRPr="007F7F4B" w:rsidTr="007F7F4B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Математика. «Единицы длины. Километр»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12.11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11.05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</w:pPr>
            <w:r w:rsidRPr="007F7F4B">
              <w:rPr>
                <w:sz w:val="20"/>
                <w:szCs w:val="20"/>
              </w:rPr>
              <w:t>ОУ 506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Григорьева А.Л.</w:t>
            </w:r>
          </w:p>
        </w:tc>
      </w:tr>
    </w:tbl>
    <w:p w:rsidR="007F7F4B" w:rsidRDefault="007F7F4B">
      <w:r>
        <w:br w:type="page"/>
      </w:r>
    </w:p>
    <w:tbl>
      <w:tblPr>
        <w:tblW w:w="11079" w:type="dxa"/>
        <w:jc w:val="center"/>
        <w:tblLayout w:type="fixed"/>
        <w:tblLook w:val="0000" w:firstRow="0" w:lastRow="0" w:firstColumn="0" w:lastColumn="0" w:noHBand="0" w:noVBand="0"/>
      </w:tblPr>
      <w:tblGrid>
        <w:gridCol w:w="420"/>
        <w:gridCol w:w="28"/>
        <w:gridCol w:w="62"/>
        <w:gridCol w:w="4156"/>
        <w:gridCol w:w="125"/>
        <w:gridCol w:w="1237"/>
        <w:gridCol w:w="201"/>
        <w:gridCol w:w="27"/>
        <w:gridCol w:w="1134"/>
        <w:gridCol w:w="37"/>
        <w:gridCol w:w="239"/>
        <w:gridCol w:w="8"/>
        <w:gridCol w:w="1558"/>
        <w:gridCol w:w="1847"/>
      </w:tblGrid>
      <w:tr w:rsidR="007F7F4B" w:rsidRPr="007F7F4B" w:rsidTr="007F7F4B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b/>
                <w:sz w:val="20"/>
                <w:szCs w:val="20"/>
              </w:rPr>
            </w:pPr>
            <w:r w:rsidRPr="007F7F4B">
              <w:rPr>
                <w:b/>
                <w:sz w:val="20"/>
                <w:szCs w:val="20"/>
              </w:rPr>
              <w:t>ОРКСЭ и ОДНКНР</w:t>
            </w:r>
          </w:p>
        </w:tc>
      </w:tr>
      <w:tr w:rsidR="007F7F4B" w:rsidRPr="007F7F4B" w:rsidTr="007F7F4B">
        <w:trPr>
          <w:jc w:val="center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Индивидуальные консультации для учителей по предварительной записи (</w:t>
            </w:r>
            <w:r w:rsidRPr="007F7F4B">
              <w:rPr>
                <w:sz w:val="20"/>
                <w:szCs w:val="20"/>
                <w:lang w:val="en-US"/>
              </w:rPr>
              <w:t>sofronovaolga</w:t>
            </w:r>
            <w:r w:rsidRPr="007F7F4B">
              <w:rPr>
                <w:sz w:val="20"/>
                <w:szCs w:val="20"/>
              </w:rPr>
              <w:t>@</w:t>
            </w:r>
            <w:r w:rsidRPr="007F7F4B">
              <w:rPr>
                <w:sz w:val="20"/>
                <w:szCs w:val="20"/>
                <w:lang w:val="en-US"/>
              </w:rPr>
              <w:t>mail</w:t>
            </w:r>
            <w:r w:rsidRPr="007F7F4B">
              <w:rPr>
                <w:sz w:val="20"/>
                <w:szCs w:val="20"/>
              </w:rPr>
              <w:t>.</w:t>
            </w:r>
            <w:r w:rsidRPr="007F7F4B">
              <w:rPr>
                <w:sz w:val="20"/>
                <w:szCs w:val="20"/>
                <w:lang w:val="en-US"/>
              </w:rPr>
              <w:t>ru</w:t>
            </w:r>
            <w:r w:rsidRPr="007F7F4B">
              <w:rPr>
                <w:sz w:val="20"/>
                <w:szCs w:val="20"/>
              </w:rPr>
              <w:t>)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  <w:lang w:val="en-US"/>
              </w:rPr>
            </w:pPr>
            <w:r w:rsidRPr="007F7F4B">
              <w:rPr>
                <w:sz w:val="20"/>
                <w:szCs w:val="20"/>
              </w:rPr>
              <w:t>06.11</w:t>
            </w: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20.11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7F7F4B">
            <w:pPr>
              <w:jc w:val="center"/>
              <w:rPr>
                <w:sz w:val="16"/>
                <w:szCs w:val="16"/>
              </w:rPr>
            </w:pPr>
            <w:r w:rsidRPr="007F7F4B">
              <w:rPr>
                <w:sz w:val="16"/>
                <w:szCs w:val="16"/>
              </w:rPr>
              <w:t xml:space="preserve">по </w:t>
            </w:r>
            <w:r w:rsidRPr="007F7F4B">
              <w:rPr>
                <w:sz w:val="14"/>
                <w:szCs w:val="14"/>
              </w:rPr>
              <w:t>согласовани</w:t>
            </w:r>
            <w:r w:rsidR="007F7F4B" w:rsidRPr="007F7F4B">
              <w:rPr>
                <w:sz w:val="14"/>
                <w:szCs w:val="14"/>
              </w:rPr>
              <w:t>ю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ОУ 493</w:t>
            </w: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(каб. 303)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Матвеева О.Н.</w:t>
            </w:r>
          </w:p>
        </w:tc>
      </w:tr>
      <w:tr w:rsidR="007F7F4B" w:rsidRPr="007F7F4B" w:rsidTr="007F7F4B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b/>
                <w:sz w:val="20"/>
                <w:szCs w:val="20"/>
              </w:rPr>
            </w:pPr>
            <w:r w:rsidRPr="007F7F4B">
              <w:rPr>
                <w:b/>
                <w:sz w:val="20"/>
                <w:szCs w:val="20"/>
              </w:rPr>
              <w:t>Русский язык и литература</w:t>
            </w:r>
          </w:p>
        </w:tc>
      </w:tr>
      <w:tr w:rsidR="007F7F4B" w:rsidRPr="007F7F4B" w:rsidTr="007F7F4B">
        <w:trPr>
          <w:jc w:val="center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</w:t>
            </w:r>
          </w:p>
        </w:tc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Индивидуальные консультации</w:t>
            </w: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(по предварительной записи)</w:t>
            </w: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вторник</w:t>
            </w: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7F7F4B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16.00-17.00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 xml:space="preserve">ОУ 393 </w:t>
            </w: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каб.51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методист по русскому языку</w:t>
            </w: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Зелалова С.А.</w:t>
            </w:r>
          </w:p>
        </w:tc>
      </w:tr>
      <w:tr w:rsidR="007F7F4B" w:rsidRPr="007F7F4B" w:rsidTr="007F7F4B">
        <w:trPr>
          <w:jc w:val="center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2</w:t>
            </w:r>
          </w:p>
        </w:tc>
        <w:tc>
          <w:tcPr>
            <w:tcW w:w="43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Индивидуальные консультации</w:t>
            </w: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среда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16.00-</w:t>
            </w: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17.00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 xml:space="preserve">ОУ 221 </w:t>
            </w: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каб.54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методист по литературе</w:t>
            </w: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Казанцева А.А.</w:t>
            </w:r>
          </w:p>
        </w:tc>
      </w:tr>
      <w:tr w:rsidR="007F7F4B" w:rsidRPr="007F7F4B" w:rsidTr="007F7F4B">
        <w:trPr>
          <w:jc w:val="center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3</w:t>
            </w:r>
          </w:p>
        </w:tc>
        <w:tc>
          <w:tcPr>
            <w:tcW w:w="43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37C" w:rsidRPr="007F7F4B" w:rsidRDefault="00F2437C" w:rsidP="007F7F4B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Открытый урок русского языка</w:t>
            </w:r>
            <w:r w:rsidR="007F7F4B">
              <w:rPr>
                <w:sz w:val="20"/>
                <w:szCs w:val="20"/>
              </w:rPr>
              <w:t xml:space="preserve">, </w:t>
            </w:r>
            <w:r w:rsidRPr="007F7F4B">
              <w:rPr>
                <w:sz w:val="20"/>
                <w:szCs w:val="20"/>
              </w:rPr>
              <w:t>5 класс</w:t>
            </w:r>
            <w:r w:rsidR="007F7F4B">
              <w:rPr>
                <w:sz w:val="20"/>
                <w:szCs w:val="20"/>
              </w:rPr>
              <w:t xml:space="preserve"> Тема «</w:t>
            </w:r>
            <w:r w:rsidRPr="007F7F4B">
              <w:rPr>
                <w:sz w:val="20"/>
                <w:szCs w:val="20"/>
              </w:rPr>
              <w:t>Правописание гласных в корне.</w:t>
            </w:r>
            <w:r w:rsidR="007F7F4B">
              <w:rPr>
                <w:sz w:val="20"/>
                <w:szCs w:val="20"/>
              </w:rPr>
              <w:t xml:space="preserve"> Типы орфограмм»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7.11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9.00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ОУ 221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7F7F4B" w:rsidRDefault="007F7F4B" w:rsidP="007F7F4B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Казанцева А.А.</w:t>
            </w:r>
          </w:p>
        </w:tc>
      </w:tr>
      <w:tr w:rsidR="007F7F4B" w:rsidRPr="007F7F4B" w:rsidTr="007F7F4B">
        <w:trPr>
          <w:jc w:val="center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4</w:t>
            </w:r>
          </w:p>
        </w:tc>
        <w:tc>
          <w:tcPr>
            <w:tcW w:w="43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Открытый урок русского языка</w:t>
            </w:r>
            <w:r w:rsidR="007F7F4B">
              <w:rPr>
                <w:sz w:val="20"/>
                <w:szCs w:val="20"/>
              </w:rPr>
              <w:t xml:space="preserve">, </w:t>
            </w:r>
            <w:r w:rsidRPr="007F7F4B">
              <w:rPr>
                <w:sz w:val="20"/>
                <w:szCs w:val="20"/>
              </w:rPr>
              <w:t>5 класс</w:t>
            </w:r>
          </w:p>
          <w:p w:rsidR="00F2437C" w:rsidRPr="007F7F4B" w:rsidRDefault="007F7F4B" w:rsidP="007F7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«Фонетический анализ слова»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7.11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10.00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ОУ 221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7F7F4B" w:rsidRDefault="007F7F4B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Казанцева А.А.</w:t>
            </w:r>
          </w:p>
        </w:tc>
      </w:tr>
      <w:tr w:rsidR="007F7F4B" w:rsidRPr="007F7F4B" w:rsidTr="007F7F4B">
        <w:trPr>
          <w:jc w:val="center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5</w:t>
            </w:r>
          </w:p>
        </w:tc>
        <w:tc>
          <w:tcPr>
            <w:tcW w:w="43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37C" w:rsidRPr="007F7F4B" w:rsidRDefault="00F2437C" w:rsidP="007F7F4B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Районный этап ВсОШ</w:t>
            </w:r>
            <w:r w:rsidR="007F7F4B">
              <w:rPr>
                <w:sz w:val="20"/>
                <w:szCs w:val="20"/>
              </w:rPr>
              <w:t xml:space="preserve"> </w:t>
            </w:r>
            <w:r w:rsidRPr="007F7F4B">
              <w:rPr>
                <w:sz w:val="20"/>
                <w:szCs w:val="20"/>
              </w:rPr>
              <w:t>(русский язык)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8.11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14.00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ОУ</w:t>
            </w: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7F7F4B" w:rsidRDefault="00F2437C" w:rsidP="007F7F4B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Зелалова</w:t>
            </w:r>
            <w:r w:rsidR="007F7F4B">
              <w:rPr>
                <w:sz w:val="20"/>
                <w:szCs w:val="20"/>
              </w:rPr>
              <w:t xml:space="preserve"> </w:t>
            </w:r>
            <w:r w:rsidRPr="007F7F4B">
              <w:rPr>
                <w:sz w:val="20"/>
                <w:szCs w:val="20"/>
              </w:rPr>
              <w:t>С.А.</w:t>
            </w:r>
          </w:p>
        </w:tc>
      </w:tr>
      <w:tr w:rsidR="007F7F4B" w:rsidRPr="007F7F4B" w:rsidTr="007F7F4B">
        <w:trPr>
          <w:jc w:val="center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6</w:t>
            </w:r>
          </w:p>
        </w:tc>
        <w:tc>
          <w:tcPr>
            <w:tcW w:w="43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Организация проверки ВсОШ</w:t>
            </w: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по русскому языку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7F7F4B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11.11-13.11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14.00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7F7F4B" w:rsidP="00F24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7F7F4B" w:rsidRDefault="00F2437C" w:rsidP="007F7F4B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Зелалова</w:t>
            </w:r>
            <w:r w:rsidR="007F7F4B">
              <w:rPr>
                <w:sz w:val="20"/>
                <w:szCs w:val="20"/>
              </w:rPr>
              <w:t xml:space="preserve"> </w:t>
            </w:r>
            <w:r w:rsidRPr="007F7F4B">
              <w:rPr>
                <w:sz w:val="20"/>
                <w:szCs w:val="20"/>
              </w:rPr>
              <w:t>С.А.</w:t>
            </w:r>
          </w:p>
        </w:tc>
      </w:tr>
      <w:tr w:rsidR="007F7F4B" w:rsidRPr="007F7F4B" w:rsidTr="007F7F4B">
        <w:trPr>
          <w:jc w:val="center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7</w:t>
            </w:r>
          </w:p>
        </w:tc>
        <w:tc>
          <w:tcPr>
            <w:tcW w:w="43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Открытый урок русского языка</w:t>
            </w:r>
            <w:r w:rsidR="007F7F4B">
              <w:rPr>
                <w:sz w:val="20"/>
                <w:szCs w:val="20"/>
              </w:rPr>
              <w:t xml:space="preserve">, </w:t>
            </w:r>
            <w:r w:rsidRPr="007F7F4B">
              <w:rPr>
                <w:sz w:val="20"/>
                <w:szCs w:val="20"/>
              </w:rPr>
              <w:t>9 класс</w:t>
            </w:r>
          </w:p>
          <w:p w:rsidR="00F2437C" w:rsidRPr="007F7F4B" w:rsidRDefault="007F7F4B" w:rsidP="007F7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«</w:t>
            </w:r>
            <w:r w:rsidR="00F2437C" w:rsidRPr="007F7F4B">
              <w:rPr>
                <w:sz w:val="20"/>
                <w:szCs w:val="20"/>
              </w:rPr>
              <w:t>Знаки препинания</w:t>
            </w:r>
            <w:r>
              <w:rPr>
                <w:sz w:val="20"/>
                <w:szCs w:val="20"/>
              </w:rPr>
              <w:t xml:space="preserve"> в сложносочинённом предложении»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20.11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13.00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ОУ 538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7F7F4B" w:rsidRDefault="007F7F4B" w:rsidP="007F7F4B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Моисеева Е.И.</w:t>
            </w:r>
          </w:p>
        </w:tc>
      </w:tr>
      <w:tr w:rsidR="007F7F4B" w:rsidRPr="007F7F4B" w:rsidTr="007F7F4B">
        <w:trPr>
          <w:jc w:val="center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8</w:t>
            </w:r>
          </w:p>
        </w:tc>
        <w:tc>
          <w:tcPr>
            <w:tcW w:w="43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Открытый урок русского языка</w:t>
            </w:r>
            <w:r w:rsidR="007F7F4B">
              <w:rPr>
                <w:sz w:val="20"/>
                <w:szCs w:val="20"/>
              </w:rPr>
              <w:t xml:space="preserve">, </w:t>
            </w:r>
            <w:r w:rsidRPr="007F7F4B">
              <w:rPr>
                <w:sz w:val="20"/>
                <w:szCs w:val="20"/>
              </w:rPr>
              <w:t>6 класс</w:t>
            </w:r>
          </w:p>
          <w:p w:rsidR="00F2437C" w:rsidRPr="007F7F4B" w:rsidRDefault="007F7F4B" w:rsidP="00F24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«</w:t>
            </w:r>
            <w:r w:rsidR="00F2437C" w:rsidRPr="007F7F4B">
              <w:rPr>
                <w:sz w:val="20"/>
                <w:szCs w:val="20"/>
              </w:rPr>
              <w:t>Повторение.</w:t>
            </w:r>
            <w:r>
              <w:rPr>
                <w:sz w:val="20"/>
                <w:szCs w:val="20"/>
              </w:rPr>
              <w:t xml:space="preserve"> </w:t>
            </w:r>
            <w:r w:rsidR="00F2437C" w:rsidRPr="007F7F4B">
              <w:rPr>
                <w:sz w:val="20"/>
                <w:szCs w:val="20"/>
              </w:rPr>
              <w:t>Лексикология.</w:t>
            </w:r>
          </w:p>
          <w:p w:rsidR="00F2437C" w:rsidRPr="007F7F4B" w:rsidRDefault="007F7F4B" w:rsidP="007F7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речи»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20.11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14.00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ОУ 538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7F7F4B" w:rsidRDefault="007F7F4B" w:rsidP="007F7F4B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Моисеева Е.И.</w:t>
            </w:r>
          </w:p>
        </w:tc>
      </w:tr>
      <w:tr w:rsidR="007F7F4B" w:rsidRPr="007F7F4B" w:rsidTr="007F7F4B">
        <w:trPr>
          <w:jc w:val="center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9</w:t>
            </w:r>
          </w:p>
        </w:tc>
        <w:tc>
          <w:tcPr>
            <w:tcW w:w="43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37C" w:rsidRPr="007F7F4B" w:rsidRDefault="00F2437C" w:rsidP="007F7F4B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Районный этап ВсОШ  (</w:t>
            </w:r>
            <w:r w:rsidR="007F7F4B">
              <w:rPr>
                <w:sz w:val="20"/>
                <w:szCs w:val="20"/>
              </w:rPr>
              <w:t xml:space="preserve">по </w:t>
            </w:r>
            <w:r w:rsidRPr="007F7F4B">
              <w:rPr>
                <w:sz w:val="20"/>
                <w:szCs w:val="20"/>
              </w:rPr>
              <w:t>литературе)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7F7F4B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26.11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14.00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ОУ</w:t>
            </w: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Казанцева А.А.</w:t>
            </w:r>
          </w:p>
        </w:tc>
      </w:tr>
      <w:tr w:rsidR="007F7F4B" w:rsidRPr="007F7F4B" w:rsidTr="007F7F4B">
        <w:trPr>
          <w:jc w:val="center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10</w:t>
            </w:r>
          </w:p>
        </w:tc>
        <w:tc>
          <w:tcPr>
            <w:tcW w:w="43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Организация проверки ВсОШ по литературе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27.11-29.11</w:t>
            </w:r>
          </w:p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14.00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7F7F4B" w:rsidRDefault="007F7F4B" w:rsidP="00F24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7F7F4B" w:rsidRDefault="00F2437C" w:rsidP="00F2437C">
            <w:pPr>
              <w:jc w:val="center"/>
              <w:rPr>
                <w:sz w:val="20"/>
                <w:szCs w:val="20"/>
              </w:rPr>
            </w:pPr>
            <w:r w:rsidRPr="007F7F4B">
              <w:rPr>
                <w:sz w:val="20"/>
                <w:szCs w:val="20"/>
              </w:rPr>
              <w:t>Казанцева А.А.</w:t>
            </w:r>
          </w:p>
        </w:tc>
      </w:tr>
      <w:tr w:rsidR="00F2437C" w:rsidRPr="00A63F5C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E640A6" w:rsidRDefault="00F2437C" w:rsidP="00F2437C">
            <w:pPr>
              <w:jc w:val="center"/>
              <w:rPr>
                <w:b/>
                <w:sz w:val="20"/>
                <w:szCs w:val="20"/>
              </w:rPr>
            </w:pPr>
            <w:r w:rsidRPr="00E640A6">
              <w:rPr>
                <w:b/>
                <w:sz w:val="20"/>
                <w:szCs w:val="20"/>
              </w:rPr>
              <w:t>Математика</w:t>
            </w:r>
          </w:p>
        </w:tc>
      </w:tr>
      <w:tr w:rsidR="00976A96" w:rsidRPr="00976A96" w:rsidTr="007F7F4B">
        <w:trPr>
          <w:trHeight w:val="277"/>
          <w:jc w:val="center"/>
        </w:trPr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2437C" w:rsidRPr="00976A96" w:rsidRDefault="00F2437C" w:rsidP="00F2437C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Индивидуальные консультации</w:t>
            </w:r>
          </w:p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для учителей математики</w:t>
            </w:r>
          </w:p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понедельник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16.00-17.00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Федорчук О.Ф.</w:t>
            </w:r>
          </w:p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976A96">
                <w:rPr>
                  <w:rStyle w:val="a4"/>
                  <w:color w:val="auto"/>
                  <w:sz w:val="20"/>
                  <w:szCs w:val="20"/>
                </w:rPr>
                <w:t>fedorchyknmc@mail.ru</w:t>
              </w:r>
            </w:hyperlink>
          </w:p>
        </w:tc>
      </w:tr>
      <w:tr w:rsidR="00976A96" w:rsidRPr="00976A96" w:rsidTr="007F7F4B">
        <w:trPr>
          <w:trHeight w:val="86"/>
          <w:jc w:val="center"/>
        </w:trPr>
        <w:tc>
          <w:tcPr>
            <w:tcW w:w="44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2437C" w:rsidRPr="00976A96" w:rsidRDefault="00F2437C" w:rsidP="00F2437C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437C" w:rsidRPr="00976A96" w:rsidRDefault="00F2437C" w:rsidP="00F2437C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437C" w:rsidRPr="00976A96" w:rsidRDefault="00F2437C" w:rsidP="00F2437C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A9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437C" w:rsidRPr="00976A96" w:rsidRDefault="00F2437C" w:rsidP="00F2437C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A96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437C" w:rsidRPr="00976A96" w:rsidRDefault="00F2437C" w:rsidP="00F2437C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A96">
              <w:rPr>
                <w:rFonts w:ascii="Times New Roman" w:hAnsi="Times New Roman" w:cs="Times New Roman"/>
                <w:sz w:val="20"/>
                <w:szCs w:val="20"/>
              </w:rPr>
              <w:t>ОУ 284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Лапыгина О.В.</w:t>
            </w:r>
          </w:p>
          <w:p w:rsidR="00F2437C" w:rsidRPr="00976A96" w:rsidRDefault="00F2437C" w:rsidP="00F2437C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976A9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lapygina@list.ru</w:t>
              </w:r>
            </w:hyperlink>
          </w:p>
        </w:tc>
      </w:tr>
      <w:tr w:rsidR="00976A96" w:rsidRPr="00976A96" w:rsidTr="007F7F4B">
        <w:trPr>
          <w:jc w:val="center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976A96" w:rsidRDefault="00F2437C" w:rsidP="00F2437C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A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Районный этап Всероссийской и городской олимпиады школьников по математике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16.11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11.00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ОУ 282, 284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Федорчук О.Ф.</w:t>
            </w:r>
          </w:p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Лапыгина О.В.</w:t>
            </w:r>
          </w:p>
        </w:tc>
      </w:tr>
      <w:tr w:rsidR="00976A96" w:rsidRPr="00976A96" w:rsidTr="007F7F4B">
        <w:trPr>
          <w:jc w:val="center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976A96" w:rsidRDefault="00F2437C" w:rsidP="00F2437C">
            <w:pPr>
              <w:snapToGrid w:val="0"/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3</w:t>
            </w:r>
          </w:p>
        </w:tc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Семинар «Способы и методы решения задач с параметрами» (ч.2)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25.11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16.00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Федорчук О.Ф.</w:t>
            </w:r>
          </w:p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Ниренбург Т.Л.</w:t>
            </w:r>
          </w:p>
        </w:tc>
      </w:tr>
      <w:tr w:rsidR="00E640A6" w:rsidRPr="00976A96" w:rsidTr="007F7F4B">
        <w:trPr>
          <w:jc w:val="center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640A6" w:rsidRPr="00976A96" w:rsidRDefault="00E640A6" w:rsidP="00F243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640A6" w:rsidRPr="00976A96" w:rsidRDefault="00E640A6" w:rsidP="00F24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Регата по математике, физике и информатике для учащихся 8 и 9 кл</w:t>
            </w:r>
            <w:r w:rsidR="003A0083">
              <w:rPr>
                <w:sz w:val="20"/>
                <w:szCs w:val="20"/>
              </w:rPr>
              <w:t>ассов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640A6" w:rsidRPr="00976A96" w:rsidRDefault="00E640A6" w:rsidP="00F24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640A6" w:rsidRPr="00976A96" w:rsidRDefault="00E640A6" w:rsidP="00F24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640A6" w:rsidRPr="00976A96" w:rsidRDefault="00E640A6" w:rsidP="00F24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393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40A6" w:rsidRPr="00976A96" w:rsidRDefault="00E640A6" w:rsidP="00F24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Титова О.А.</w:t>
            </w:r>
          </w:p>
        </w:tc>
      </w:tr>
      <w:tr w:rsidR="00F2437C" w:rsidRPr="00976A96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b/>
                <w:i/>
                <w:sz w:val="20"/>
                <w:szCs w:val="20"/>
              </w:rPr>
              <w:t>Работа творческих/экспертных групп</w:t>
            </w:r>
          </w:p>
        </w:tc>
      </w:tr>
      <w:tr w:rsidR="00976A96" w:rsidRPr="00976A96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976A96" w:rsidRDefault="00F2437C" w:rsidP="00F2437C">
            <w:pPr>
              <w:snapToGrid w:val="0"/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Работа творческой группы «Мониторинг качества предметных результатов учащихся с использованием ПК «Знак»»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ОУ 284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 xml:space="preserve"> </w:t>
            </w:r>
          </w:p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  <w:r w:rsidRPr="00976A96">
              <w:rPr>
                <w:sz w:val="20"/>
                <w:szCs w:val="20"/>
              </w:rPr>
              <w:t>Лапыгина О.В.</w:t>
            </w:r>
          </w:p>
          <w:p w:rsidR="00F2437C" w:rsidRPr="00976A96" w:rsidRDefault="00F2437C" w:rsidP="00F2437C">
            <w:pPr>
              <w:jc w:val="center"/>
              <w:rPr>
                <w:sz w:val="20"/>
                <w:szCs w:val="20"/>
              </w:rPr>
            </w:pPr>
          </w:p>
        </w:tc>
      </w:tr>
      <w:tr w:rsidR="00044467" w:rsidRPr="00976A96" w:rsidTr="00044467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467" w:rsidRPr="00044467" w:rsidRDefault="00044467" w:rsidP="00F2437C">
            <w:pPr>
              <w:jc w:val="center"/>
              <w:rPr>
                <w:b/>
                <w:i/>
                <w:sz w:val="20"/>
                <w:szCs w:val="20"/>
              </w:rPr>
            </w:pPr>
            <w:r w:rsidRPr="00044467">
              <w:rPr>
                <w:b/>
                <w:i/>
                <w:sz w:val="20"/>
                <w:szCs w:val="20"/>
              </w:rPr>
              <w:t>Открытые уроки</w:t>
            </w:r>
          </w:p>
        </w:tc>
      </w:tr>
      <w:tr w:rsidR="00044467" w:rsidRPr="00976A96" w:rsidTr="00044467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4467" w:rsidRPr="00976A96" w:rsidRDefault="00BC6EE7" w:rsidP="00F243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67" w:rsidRPr="00976A96" w:rsidRDefault="00044467" w:rsidP="00F24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Логарифмические уравнения и неравенства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44467" w:rsidRPr="00976A96" w:rsidRDefault="00044467" w:rsidP="00F24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44467" w:rsidRPr="00976A96" w:rsidRDefault="00044467" w:rsidP="00F24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467" w:rsidRPr="00976A96" w:rsidRDefault="00044467" w:rsidP="00F24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ОУ </w:t>
            </w:r>
            <w:r w:rsidR="00E640A6">
              <w:rPr>
                <w:sz w:val="20"/>
                <w:szCs w:val="20"/>
              </w:rPr>
              <w:t>539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467" w:rsidRPr="00976A96" w:rsidRDefault="00E640A6" w:rsidP="00F24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Маркова М.Ю.</w:t>
            </w:r>
          </w:p>
        </w:tc>
      </w:tr>
      <w:tr w:rsidR="00BC6EE7" w:rsidRPr="00976A96" w:rsidTr="00044467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C6EE7" w:rsidRPr="00976A96" w:rsidRDefault="00BC6EE7" w:rsidP="00BC6E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976A96" w:rsidRDefault="00BC6EE7" w:rsidP="00BC6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целых и дробно-рациональных уравнений и неравенств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6EE7" w:rsidRPr="00976A96" w:rsidRDefault="00BC6EE7" w:rsidP="00BC6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6EE7" w:rsidRPr="00976A96" w:rsidRDefault="00BC6EE7" w:rsidP="00BC6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6EE7" w:rsidRPr="00976A96" w:rsidRDefault="00BC6EE7" w:rsidP="00BC6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  <w:r w:rsidR="00E640A6">
              <w:rPr>
                <w:sz w:val="20"/>
                <w:szCs w:val="20"/>
              </w:rPr>
              <w:t xml:space="preserve"> 539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E7" w:rsidRPr="00976A96" w:rsidRDefault="00E640A6" w:rsidP="00BC6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Маркова М.Ю.</w:t>
            </w:r>
          </w:p>
        </w:tc>
      </w:tr>
      <w:tr w:rsidR="00BC6EE7" w:rsidRPr="00A63F5C" w:rsidTr="004E3B56">
        <w:trPr>
          <w:trHeight w:val="10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A63F5C" w:rsidRDefault="00BC6EE7" w:rsidP="00BC6E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b/>
                <w:sz w:val="20"/>
                <w:szCs w:val="20"/>
              </w:rPr>
            </w:pPr>
            <w:r w:rsidRPr="00C1432B">
              <w:rPr>
                <w:b/>
                <w:sz w:val="20"/>
                <w:szCs w:val="20"/>
              </w:rPr>
              <w:t>Английский язык</w:t>
            </w:r>
          </w:p>
        </w:tc>
      </w:tr>
      <w:tr w:rsidR="00BC6EE7" w:rsidRPr="00C1432B" w:rsidTr="007F7F4B">
        <w:trPr>
          <w:trHeight w:val="27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 xml:space="preserve">Тематическая консультация «Предметные компетенции учителя английского языка в условиях реализации ФГОС». </w:t>
            </w:r>
          </w:p>
          <w:p w:rsidR="00BC6EE7" w:rsidRPr="00C1432B" w:rsidRDefault="00BC6EE7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 xml:space="preserve">Для ОУ </w:t>
            </w:r>
            <w:r w:rsidRPr="00C1432B">
              <w:rPr>
                <w:rFonts w:eastAsia="Calibri"/>
                <w:bCs/>
                <w:sz w:val="20"/>
                <w:szCs w:val="20"/>
              </w:rPr>
              <w:t>2,</w:t>
            </w:r>
            <w:r w:rsidR="00C1432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C1432B">
              <w:rPr>
                <w:rFonts w:eastAsia="Calibri"/>
                <w:bCs/>
                <w:sz w:val="20"/>
                <w:szCs w:val="20"/>
              </w:rPr>
              <w:t>162,</w:t>
            </w:r>
            <w:r w:rsidR="00C1432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C1432B">
              <w:rPr>
                <w:rFonts w:eastAsia="Calibri"/>
                <w:bCs/>
                <w:sz w:val="20"/>
                <w:szCs w:val="20"/>
              </w:rPr>
              <w:t>223,</w:t>
            </w:r>
            <w:r w:rsidR="00C1432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C1432B">
              <w:rPr>
                <w:rFonts w:eastAsia="Calibri"/>
                <w:bCs/>
                <w:sz w:val="20"/>
                <w:szCs w:val="20"/>
              </w:rPr>
              <w:t>277,</w:t>
            </w:r>
            <w:r w:rsidR="00C1432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C1432B">
              <w:rPr>
                <w:rFonts w:eastAsia="Calibri"/>
                <w:bCs/>
                <w:sz w:val="20"/>
                <w:szCs w:val="20"/>
              </w:rPr>
              <w:t>538,</w:t>
            </w:r>
            <w:r w:rsidR="00C1432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C1432B">
              <w:rPr>
                <w:rFonts w:eastAsia="Calibri"/>
                <w:bCs/>
                <w:sz w:val="20"/>
                <w:szCs w:val="20"/>
              </w:rPr>
              <w:t>608,</w:t>
            </w:r>
            <w:r w:rsidR="00C1432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C1432B">
              <w:rPr>
                <w:rFonts w:eastAsia="Calibri"/>
                <w:bCs/>
                <w:sz w:val="20"/>
                <w:szCs w:val="20"/>
              </w:rPr>
              <w:t>250,</w:t>
            </w:r>
            <w:r w:rsidR="00C1432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C1432B">
              <w:rPr>
                <w:rFonts w:eastAsia="Calibri"/>
                <w:bCs/>
                <w:sz w:val="20"/>
                <w:szCs w:val="20"/>
              </w:rPr>
              <w:t>387,</w:t>
            </w:r>
            <w:r w:rsidR="00C1432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C1432B">
              <w:rPr>
                <w:rFonts w:eastAsia="Calibri"/>
                <w:bCs/>
                <w:sz w:val="20"/>
                <w:szCs w:val="20"/>
              </w:rPr>
              <w:t>282,</w:t>
            </w:r>
            <w:r w:rsidR="00C1432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C1432B">
              <w:rPr>
                <w:rFonts w:eastAsia="Calibri"/>
                <w:bCs/>
                <w:sz w:val="20"/>
                <w:szCs w:val="20"/>
              </w:rPr>
              <w:t>493,</w:t>
            </w:r>
            <w:r w:rsidR="00C1432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C1432B">
              <w:rPr>
                <w:rFonts w:eastAsia="Calibri"/>
                <w:bCs/>
                <w:sz w:val="20"/>
                <w:szCs w:val="20"/>
              </w:rPr>
              <w:t>501,</w:t>
            </w:r>
            <w:r w:rsidR="00C1432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C1432B">
              <w:rPr>
                <w:rFonts w:eastAsia="Calibri"/>
                <w:bCs/>
                <w:sz w:val="20"/>
                <w:szCs w:val="20"/>
              </w:rPr>
              <w:t>585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16.00-17.00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ОУ 504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Рудь В.А.</w:t>
            </w:r>
          </w:p>
        </w:tc>
      </w:tr>
      <w:tr w:rsidR="00BC6EE7" w:rsidRPr="00C1432B" w:rsidTr="007F7F4B">
        <w:trPr>
          <w:trHeight w:val="39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Районный этап Всероссийской Олимпиады школьников по английскому языку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  <w:highlight w:val="yellow"/>
              </w:rPr>
            </w:pPr>
            <w:r w:rsidRPr="00C1432B">
              <w:rPr>
                <w:sz w:val="20"/>
                <w:szCs w:val="20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11.00</w:t>
            </w:r>
          </w:p>
          <w:p w:rsidR="00BC6EE7" w:rsidRPr="00C1432B" w:rsidRDefault="00BC6EE7" w:rsidP="00BC6EE7">
            <w:pPr>
              <w:jc w:val="center"/>
              <w:rPr>
                <w:sz w:val="20"/>
                <w:szCs w:val="20"/>
                <w:highlight w:val="yellow"/>
              </w:rPr>
            </w:pPr>
            <w:r w:rsidRPr="00C1432B">
              <w:rPr>
                <w:sz w:val="20"/>
                <w:szCs w:val="20"/>
              </w:rPr>
              <w:t>14.00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</w:p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7-8 классы</w:t>
            </w:r>
          </w:p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9-11 классы</w:t>
            </w:r>
          </w:p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ОУ 261</w:t>
            </w:r>
          </w:p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ОУ 377</w:t>
            </w:r>
          </w:p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Рудь В.А.</w:t>
            </w:r>
          </w:p>
          <w:p w:rsidR="00BC6EE7" w:rsidRPr="00C1432B" w:rsidRDefault="00C1432B" w:rsidP="00BC6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BC6EE7" w:rsidRPr="00C1432B">
              <w:rPr>
                <w:sz w:val="20"/>
                <w:szCs w:val="20"/>
              </w:rPr>
              <w:t>рганизаторы в ОУ</w:t>
            </w:r>
          </w:p>
        </w:tc>
      </w:tr>
      <w:tr w:rsidR="00C1432B" w:rsidRPr="00C1432B" w:rsidTr="00C1432B">
        <w:trPr>
          <w:trHeight w:val="69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Районный семинар: «Подготовка к ГИА-2025: актуальные изменения; стратегии; основные трудности; часто встречаемые ошибки»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</w:p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16.00 – 17.30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ОУ 504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Рудь В.А.</w:t>
            </w:r>
          </w:p>
          <w:p w:rsidR="00BC6EE7" w:rsidRPr="00C1432B" w:rsidRDefault="00C1432B" w:rsidP="00BC6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BC6EE7" w:rsidRPr="00C1432B">
              <w:rPr>
                <w:sz w:val="20"/>
                <w:szCs w:val="20"/>
              </w:rPr>
              <w:t>чителя, эксперты ГИА</w:t>
            </w:r>
          </w:p>
        </w:tc>
      </w:tr>
      <w:tr w:rsidR="00C1432B" w:rsidRPr="00C1432B" w:rsidTr="00C1432B">
        <w:trPr>
          <w:trHeight w:val="70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4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Индивидуальная консультация для учителей английского языка</w:t>
            </w:r>
          </w:p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(по предварительной договоренности)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</w:p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18.11</w:t>
            </w:r>
          </w:p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25.11</w:t>
            </w:r>
          </w:p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15.45 – 16.45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ОУ 504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Рудь В.А.</w:t>
            </w:r>
          </w:p>
        </w:tc>
      </w:tr>
      <w:tr w:rsidR="00BC6EE7" w:rsidRPr="00C1432B" w:rsidTr="004E3B56">
        <w:trPr>
          <w:trHeight w:val="177"/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b/>
                <w:i/>
                <w:sz w:val="20"/>
                <w:szCs w:val="20"/>
              </w:rPr>
              <w:t>Работа творческих/экспертных групп</w:t>
            </w:r>
          </w:p>
        </w:tc>
      </w:tr>
      <w:tr w:rsidR="00BC6EE7" w:rsidRPr="00C1432B" w:rsidTr="007F7F4B">
        <w:trPr>
          <w:trHeight w:val="39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Работа творческой группы «Реализация ФГОС».</w:t>
            </w:r>
            <w:r w:rsidR="00C1432B">
              <w:rPr>
                <w:sz w:val="20"/>
                <w:szCs w:val="20"/>
              </w:rPr>
              <w:t xml:space="preserve"> </w:t>
            </w:r>
            <w:r w:rsidRPr="00C1432B">
              <w:rPr>
                <w:sz w:val="20"/>
                <w:szCs w:val="20"/>
              </w:rPr>
              <w:t>Тема: «Применение основных и цифровых методов и технологий обучения на уроках в системе обновленных ФГОС»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20.11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15.30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ОУ 254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Щербакова О.Л.</w:t>
            </w:r>
          </w:p>
        </w:tc>
      </w:tr>
      <w:tr w:rsidR="00BC6EE7" w:rsidRPr="00C1432B" w:rsidTr="007F7F4B">
        <w:trPr>
          <w:trHeight w:val="39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Работа творческой группы «Диагностические работы»</w:t>
            </w:r>
            <w:r w:rsidR="00C1432B">
              <w:rPr>
                <w:sz w:val="20"/>
                <w:szCs w:val="20"/>
              </w:rPr>
              <w:t xml:space="preserve">. </w:t>
            </w:r>
            <w:r w:rsidRPr="00C1432B">
              <w:rPr>
                <w:sz w:val="20"/>
                <w:szCs w:val="20"/>
              </w:rPr>
              <w:t>Тема: Разработка материалов для мониторингов в формате ВПР»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17.11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ОУ 504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Рудь В.А.</w:t>
            </w:r>
          </w:p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Руководитель группы</w:t>
            </w:r>
          </w:p>
        </w:tc>
      </w:tr>
      <w:tr w:rsidR="00C1432B" w:rsidRPr="00C1432B" w:rsidTr="00C1432B">
        <w:trPr>
          <w:trHeight w:val="305"/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b/>
                <w:i/>
                <w:sz w:val="20"/>
                <w:szCs w:val="20"/>
              </w:rPr>
            </w:pPr>
            <w:r w:rsidRPr="00C1432B">
              <w:rPr>
                <w:b/>
                <w:i/>
                <w:sz w:val="20"/>
                <w:szCs w:val="20"/>
              </w:rPr>
              <w:t>Открытые уроки</w:t>
            </w:r>
          </w:p>
        </w:tc>
      </w:tr>
      <w:tr w:rsidR="00BC6EE7" w:rsidRPr="00C1432B" w:rsidTr="007F7F4B">
        <w:trPr>
          <w:trHeight w:val="39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</w:p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Урок в 5 классе. Тема: «</w:t>
            </w:r>
            <w:r w:rsidRPr="00C1432B">
              <w:rPr>
                <w:sz w:val="20"/>
                <w:szCs w:val="20"/>
                <w:lang w:val="en-US"/>
              </w:rPr>
              <w:t>This</w:t>
            </w:r>
            <w:r w:rsidRPr="00C1432B">
              <w:rPr>
                <w:sz w:val="20"/>
                <w:szCs w:val="20"/>
              </w:rPr>
              <w:t xml:space="preserve"> </w:t>
            </w:r>
            <w:r w:rsidRPr="00C1432B">
              <w:rPr>
                <w:sz w:val="20"/>
                <w:szCs w:val="20"/>
                <w:lang w:val="en-US"/>
              </w:rPr>
              <w:t>is</w:t>
            </w:r>
            <w:r w:rsidRPr="00C1432B">
              <w:rPr>
                <w:sz w:val="20"/>
                <w:szCs w:val="20"/>
              </w:rPr>
              <w:t xml:space="preserve"> </w:t>
            </w:r>
            <w:r w:rsidRPr="00C1432B">
              <w:rPr>
                <w:sz w:val="20"/>
                <w:szCs w:val="20"/>
                <w:lang w:val="en-US"/>
              </w:rPr>
              <w:t>the</w:t>
            </w:r>
            <w:r w:rsidRPr="00C1432B">
              <w:rPr>
                <w:sz w:val="20"/>
                <w:szCs w:val="20"/>
              </w:rPr>
              <w:t xml:space="preserve"> </w:t>
            </w:r>
            <w:r w:rsidRPr="00C1432B">
              <w:rPr>
                <w:sz w:val="20"/>
                <w:szCs w:val="20"/>
                <w:lang w:val="en-US"/>
              </w:rPr>
              <w:t>House</w:t>
            </w:r>
            <w:r w:rsidRPr="00C1432B">
              <w:rPr>
                <w:sz w:val="20"/>
                <w:szCs w:val="20"/>
              </w:rPr>
              <w:t xml:space="preserve"> </w:t>
            </w:r>
            <w:r w:rsidRPr="00C1432B">
              <w:rPr>
                <w:sz w:val="20"/>
                <w:szCs w:val="20"/>
                <w:lang w:val="en-US"/>
              </w:rPr>
              <w:t>that</w:t>
            </w:r>
            <w:r w:rsidRPr="00C1432B">
              <w:rPr>
                <w:sz w:val="20"/>
                <w:szCs w:val="20"/>
              </w:rPr>
              <w:t xml:space="preserve"> </w:t>
            </w:r>
            <w:r w:rsidRPr="00C1432B">
              <w:rPr>
                <w:sz w:val="20"/>
                <w:szCs w:val="20"/>
                <w:lang w:val="en-US"/>
              </w:rPr>
              <w:t>Jack</w:t>
            </w:r>
            <w:r w:rsidRPr="00C1432B">
              <w:rPr>
                <w:sz w:val="20"/>
                <w:szCs w:val="20"/>
              </w:rPr>
              <w:t xml:space="preserve"> </w:t>
            </w:r>
            <w:r w:rsidRPr="00C1432B">
              <w:rPr>
                <w:sz w:val="20"/>
                <w:szCs w:val="20"/>
                <w:lang w:val="en-US"/>
              </w:rPr>
              <w:t>Built</w:t>
            </w:r>
            <w:r w:rsidRPr="00C1432B">
              <w:rPr>
                <w:sz w:val="20"/>
                <w:szCs w:val="20"/>
              </w:rPr>
              <w:t>».Развитие коммуникативных навыков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08.11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1 урок,</w:t>
            </w:r>
          </w:p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09.00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ОУ 254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Сметанина Т.А.</w:t>
            </w:r>
          </w:p>
        </w:tc>
      </w:tr>
      <w:tr w:rsidR="00BC6EE7" w:rsidRPr="00C1432B" w:rsidTr="007F7F4B">
        <w:trPr>
          <w:trHeight w:val="39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Урок в 5 классе. Тема: «Going Around».Развитие коммуникативных навыков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08.11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2 урок</w:t>
            </w:r>
          </w:p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9.55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ОУ 254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Сметанина Т.А.</w:t>
            </w:r>
          </w:p>
        </w:tc>
      </w:tr>
      <w:tr w:rsidR="00BC6EE7" w:rsidRPr="00C1432B" w:rsidTr="004E3B56">
        <w:trPr>
          <w:trHeight w:val="60"/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b/>
                <w:sz w:val="20"/>
                <w:szCs w:val="20"/>
              </w:rPr>
              <w:t>Информатика и ИКТ</w:t>
            </w:r>
          </w:p>
        </w:tc>
      </w:tr>
      <w:tr w:rsidR="00BC6EE7" w:rsidRPr="00C1432B" w:rsidTr="007F7F4B">
        <w:trPr>
          <w:trHeight w:val="39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  <w:lang w:eastAsia="ru-RU"/>
              </w:rPr>
              <w:t>Се</w:t>
            </w:r>
            <w:r w:rsidR="00C1432B">
              <w:rPr>
                <w:sz w:val="20"/>
                <w:szCs w:val="20"/>
                <w:lang w:eastAsia="ru-RU"/>
              </w:rPr>
              <w:t>минар для учителей информатики «</w:t>
            </w:r>
            <w:r w:rsidRPr="00C1432B">
              <w:rPr>
                <w:sz w:val="20"/>
                <w:szCs w:val="20"/>
                <w:lang w:eastAsia="ru-RU"/>
              </w:rPr>
              <w:t>Использование Яндекс учебника для достижения</w:t>
            </w:r>
            <w:r w:rsidR="00C1432B">
              <w:rPr>
                <w:sz w:val="20"/>
                <w:szCs w:val="20"/>
                <w:lang w:eastAsia="ru-RU"/>
              </w:rPr>
              <w:t xml:space="preserve"> высоких результатов в обучении»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C1432B">
              <w:rPr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  <w:lang w:eastAsia="ru-RU"/>
              </w:rPr>
            </w:pPr>
            <w:r w:rsidRPr="00C1432B">
              <w:rPr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  <w:lang w:val="et-EE" w:eastAsia="ru-RU"/>
              </w:rPr>
            </w:pPr>
            <w:r w:rsidRPr="00C1432B">
              <w:rPr>
                <w:sz w:val="20"/>
                <w:szCs w:val="20"/>
                <w:lang w:eastAsia="ru-RU"/>
              </w:rPr>
              <w:t>ОУ 254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  <w:lang w:eastAsia="ru-RU"/>
              </w:rPr>
            </w:pPr>
            <w:r w:rsidRPr="00C1432B">
              <w:rPr>
                <w:sz w:val="20"/>
                <w:szCs w:val="20"/>
                <w:lang w:eastAsia="ru-RU"/>
              </w:rPr>
              <w:t>Таммемяги Т.Н.</w:t>
            </w:r>
          </w:p>
        </w:tc>
      </w:tr>
      <w:tr w:rsidR="00BC6EE7" w:rsidRPr="00C1432B" w:rsidTr="007F7F4B">
        <w:trPr>
          <w:trHeight w:val="39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2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  <w:lang w:eastAsia="ru-RU"/>
              </w:rPr>
            </w:pPr>
            <w:r w:rsidRPr="00C1432B">
              <w:rPr>
                <w:sz w:val="20"/>
                <w:szCs w:val="20"/>
                <w:lang w:val="de-DE" w:eastAsia="ru-RU"/>
              </w:rPr>
              <w:t>Индивидуальные консультации для учителей</w:t>
            </w:r>
            <w:r w:rsidRPr="00C1432B">
              <w:rPr>
                <w:sz w:val="20"/>
                <w:szCs w:val="20"/>
                <w:lang w:eastAsia="ru-RU"/>
              </w:rPr>
              <w:t xml:space="preserve"> информатики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C1432B">
              <w:rPr>
                <w:sz w:val="20"/>
                <w:szCs w:val="20"/>
                <w:lang w:eastAsia="ru-RU"/>
              </w:rPr>
              <w:t>14. 11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  <w:lang w:eastAsia="ru-RU"/>
              </w:rPr>
            </w:pPr>
            <w:r w:rsidRPr="00C1432B">
              <w:rPr>
                <w:sz w:val="20"/>
                <w:szCs w:val="20"/>
                <w:lang w:eastAsia="ru-RU"/>
              </w:rPr>
              <w:t>17</w:t>
            </w:r>
            <w:r w:rsidRPr="00C1432B">
              <w:rPr>
                <w:sz w:val="20"/>
                <w:szCs w:val="20"/>
                <w:lang w:val="en-US" w:eastAsia="ru-RU"/>
              </w:rPr>
              <w:t>.</w:t>
            </w:r>
            <w:r w:rsidRPr="00C1432B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C1432B">
              <w:rPr>
                <w:sz w:val="20"/>
                <w:szCs w:val="20"/>
                <w:lang w:eastAsia="ru-RU"/>
              </w:rPr>
              <w:t>ОУ 254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EE7" w:rsidRPr="00C1432B" w:rsidRDefault="00BC6EE7" w:rsidP="00BC6EE7">
            <w:pPr>
              <w:jc w:val="center"/>
              <w:rPr>
                <w:sz w:val="20"/>
                <w:szCs w:val="20"/>
                <w:lang w:eastAsia="ru-RU"/>
              </w:rPr>
            </w:pPr>
            <w:r w:rsidRPr="00C1432B">
              <w:rPr>
                <w:sz w:val="20"/>
                <w:szCs w:val="20"/>
                <w:lang w:eastAsia="ru-RU"/>
              </w:rPr>
              <w:t>Таммемяги Т.Н.</w:t>
            </w:r>
          </w:p>
        </w:tc>
      </w:tr>
      <w:tr w:rsidR="00C1432B" w:rsidRPr="00C1432B" w:rsidTr="007F7F4B">
        <w:trPr>
          <w:trHeight w:val="39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32B" w:rsidRPr="00976A96" w:rsidRDefault="00C1432B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Регата по математике, физике и информатике для учащихся 8 и 9 классов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32B" w:rsidRPr="00976A96" w:rsidRDefault="00C1432B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32B" w:rsidRPr="00976A96" w:rsidRDefault="00C1432B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32B" w:rsidRPr="00976A96" w:rsidRDefault="00C1432B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393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32B" w:rsidRPr="00976A96" w:rsidRDefault="00C1432B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Титова О.А.</w:t>
            </w:r>
          </w:p>
        </w:tc>
      </w:tr>
      <w:tr w:rsidR="00C1432B" w:rsidRPr="00C1432B" w:rsidTr="004E3B56">
        <w:trPr>
          <w:trHeight w:val="257"/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b/>
                <w:i/>
                <w:sz w:val="20"/>
                <w:szCs w:val="20"/>
              </w:rPr>
              <w:t>Работа творческих/экспертных групп</w:t>
            </w:r>
          </w:p>
        </w:tc>
      </w:tr>
      <w:tr w:rsidR="00C1432B" w:rsidRPr="00C1432B" w:rsidTr="007F7F4B">
        <w:trPr>
          <w:trHeight w:val="39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  <w:lang w:eastAsia="ru-RU"/>
              </w:rPr>
            </w:pPr>
            <w:r w:rsidRPr="00C1432B">
              <w:rPr>
                <w:sz w:val="20"/>
                <w:szCs w:val="20"/>
                <w:lang w:eastAsia="ru-RU"/>
              </w:rPr>
              <w:t>Работа творческой группы «Подготовка к олимпиадам, ЕГЭ и ГИА»</w:t>
            </w:r>
          </w:p>
        </w:tc>
        <w:tc>
          <w:tcPr>
            <w:tcW w:w="3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  <w:lang w:eastAsia="ru-RU"/>
              </w:rPr>
            </w:pPr>
            <w:r w:rsidRPr="00C1432B">
              <w:rPr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  <w:lang w:eastAsia="ru-RU"/>
              </w:rPr>
            </w:pPr>
            <w:r w:rsidRPr="00C1432B">
              <w:rPr>
                <w:sz w:val="20"/>
                <w:szCs w:val="20"/>
                <w:lang w:eastAsia="ru-RU"/>
              </w:rPr>
              <w:t>ОУ 261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  <w:lang w:eastAsia="ru-RU"/>
              </w:rPr>
            </w:pPr>
            <w:r w:rsidRPr="00C1432B">
              <w:rPr>
                <w:sz w:val="20"/>
                <w:szCs w:val="20"/>
                <w:lang w:eastAsia="ru-RU"/>
              </w:rPr>
              <w:t>Гупалова А.В.</w:t>
            </w:r>
          </w:p>
        </w:tc>
      </w:tr>
      <w:tr w:rsidR="00C1432B" w:rsidRPr="00C1432B" w:rsidTr="00C1432B">
        <w:trPr>
          <w:trHeight w:val="39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2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  <w:lang w:eastAsia="ru-RU"/>
              </w:rPr>
            </w:pPr>
            <w:r w:rsidRPr="00C1432B">
              <w:rPr>
                <w:sz w:val="20"/>
                <w:szCs w:val="20"/>
                <w:lang w:eastAsia="ru-RU"/>
              </w:rPr>
              <w:t>Работа творческой группы «Реализация обновленных ФГОС НОО и ООО»</w:t>
            </w:r>
          </w:p>
        </w:tc>
        <w:tc>
          <w:tcPr>
            <w:tcW w:w="3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  <w:lang w:eastAsia="ru-RU"/>
              </w:rPr>
            </w:pPr>
            <w:r w:rsidRPr="00C1432B">
              <w:rPr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  <w:lang w:eastAsia="ru-RU"/>
              </w:rPr>
            </w:pPr>
            <w:r w:rsidRPr="00C1432B">
              <w:rPr>
                <w:sz w:val="20"/>
                <w:szCs w:val="20"/>
                <w:lang w:eastAsia="ru-RU"/>
              </w:rPr>
              <w:t>ОУ 378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  <w:lang w:eastAsia="ru-RU"/>
              </w:rPr>
            </w:pPr>
            <w:r w:rsidRPr="00C1432B">
              <w:rPr>
                <w:sz w:val="20"/>
                <w:szCs w:val="20"/>
                <w:lang w:eastAsia="ru-RU"/>
              </w:rPr>
              <w:t>Ключева Е.Е.</w:t>
            </w:r>
          </w:p>
        </w:tc>
      </w:tr>
      <w:tr w:rsidR="00C1432B" w:rsidRPr="00C1432B" w:rsidTr="004E3B56">
        <w:trPr>
          <w:trHeight w:val="198"/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b/>
                <w:sz w:val="20"/>
                <w:szCs w:val="20"/>
              </w:rPr>
            </w:pPr>
            <w:r w:rsidRPr="00C1432B">
              <w:rPr>
                <w:b/>
                <w:sz w:val="20"/>
                <w:szCs w:val="20"/>
              </w:rPr>
              <w:t>История, обществознание и право</w:t>
            </w:r>
          </w:p>
        </w:tc>
      </w:tr>
      <w:tr w:rsidR="00C1432B" w:rsidRPr="00C1432B" w:rsidTr="00C1432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 xml:space="preserve">Индивидуальные консультации для учителей истории (по предварительной записи </w:t>
            </w:r>
            <w:hyperlink r:id="rId14" w:history="1">
              <w:r w:rsidRPr="00C1432B">
                <w:rPr>
                  <w:rStyle w:val="a4"/>
                  <w:color w:val="auto"/>
                  <w:sz w:val="20"/>
                  <w:szCs w:val="20"/>
                </w:rPr>
                <w:t>kornils@yandex.ru</w:t>
              </w:r>
            </w:hyperlink>
            <w:r w:rsidRPr="00C1432B">
              <w:rPr>
                <w:sz w:val="20"/>
                <w:szCs w:val="20"/>
              </w:rPr>
              <w:t>)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</w:pPr>
            <w:r w:rsidRPr="00C1432B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15.11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15.00 - 16.00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ОУ 503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Корнилов С.В.</w:t>
            </w:r>
          </w:p>
        </w:tc>
      </w:tr>
      <w:tr w:rsidR="00C1432B" w:rsidRPr="00C1432B" w:rsidTr="00C1432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Индивидуальные консультации для учителей обществознания и права</w:t>
            </w:r>
          </w:p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 xml:space="preserve">(по предварительной записи </w:t>
            </w:r>
            <w:hyperlink r:id="rId15" w:history="1">
              <w:r w:rsidRPr="00C1432B">
                <w:rPr>
                  <w:rStyle w:val="a4"/>
                  <w:color w:val="auto"/>
                  <w:sz w:val="20"/>
                  <w:szCs w:val="20"/>
                </w:rPr>
                <w:t>tikhomir-mariya@yandex.ru</w:t>
              </w:r>
            </w:hyperlink>
            <w:r w:rsidRPr="00C1432B">
              <w:rPr>
                <w:sz w:val="20"/>
                <w:szCs w:val="20"/>
              </w:rPr>
              <w:t>)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21.11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15.00 - 16.00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ОУ 277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Тихомирова М.С.</w:t>
            </w:r>
          </w:p>
        </w:tc>
      </w:tr>
      <w:tr w:rsidR="00C1432B" w:rsidRPr="00C1432B" w:rsidTr="00C1432B">
        <w:trPr>
          <w:trHeight w:val="194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3</w:t>
            </w:r>
          </w:p>
        </w:tc>
        <w:tc>
          <w:tcPr>
            <w:tcW w:w="4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sz w:val="19"/>
                <w:szCs w:val="19"/>
              </w:rPr>
            </w:pPr>
            <w:r w:rsidRPr="00C1432B">
              <w:rPr>
                <w:sz w:val="19"/>
                <w:szCs w:val="19"/>
              </w:rPr>
              <w:t>Районный  этап всероссийской олимпиады школьников по обществознанию</w:t>
            </w:r>
          </w:p>
        </w:tc>
        <w:tc>
          <w:tcPr>
            <w:tcW w:w="15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val="de-DE"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07.11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val="de-DE"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val="de-DE" w:eastAsia="ja-JP" w:bidi="fa-IR"/>
              </w:rPr>
              <w:t>1</w:t>
            </w: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4</w:t>
            </w:r>
            <w:r w:rsidRPr="00C1432B">
              <w:rPr>
                <w:rFonts w:eastAsia="Andale Sans UI"/>
                <w:kern w:val="3"/>
                <w:sz w:val="19"/>
                <w:szCs w:val="19"/>
                <w:lang w:val="de-DE" w:eastAsia="ja-JP" w:bidi="fa-IR"/>
              </w:rPr>
              <w:t>.00</w:t>
            </w:r>
          </w:p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Регистрация 13.30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7-8 классы ОУ 269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Тихомирова М.С. Корнилов С.В.</w:t>
            </w:r>
          </w:p>
        </w:tc>
      </w:tr>
      <w:tr w:rsidR="00C1432B" w:rsidRPr="00C1432B" w:rsidTr="00C1432B">
        <w:trPr>
          <w:trHeight w:val="194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9-11 классы ОУ 481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</w:p>
        </w:tc>
      </w:tr>
      <w:tr w:rsidR="00C1432B" w:rsidRPr="00C1432B" w:rsidTr="00C1432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4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sz w:val="19"/>
                <w:szCs w:val="19"/>
              </w:rPr>
            </w:pPr>
            <w:r w:rsidRPr="00C1432B">
              <w:rPr>
                <w:sz w:val="19"/>
                <w:szCs w:val="19"/>
              </w:rPr>
              <w:t>Проверка районного этапа Всероссийской олимпиады школьников по обществознанию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08-11.11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15.00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ЦИК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Тихомирова М.С.</w:t>
            </w:r>
          </w:p>
        </w:tc>
      </w:tr>
      <w:tr w:rsidR="00C1432B" w:rsidRPr="00C1432B" w:rsidTr="00C1432B">
        <w:trPr>
          <w:trHeight w:val="194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5</w:t>
            </w:r>
          </w:p>
        </w:tc>
        <w:tc>
          <w:tcPr>
            <w:tcW w:w="424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sz w:val="19"/>
                <w:szCs w:val="19"/>
              </w:rPr>
            </w:pPr>
            <w:r w:rsidRPr="00C1432B">
              <w:rPr>
                <w:sz w:val="19"/>
                <w:szCs w:val="19"/>
              </w:rPr>
              <w:t>Районный  этап всероссийской олимпиады школьников по истории</w:t>
            </w:r>
          </w:p>
        </w:tc>
        <w:tc>
          <w:tcPr>
            <w:tcW w:w="15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val="de-DE"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27.11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7-9 классы 11.00 регистрация 10.00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ОУ 538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Корнилов С.В.</w:t>
            </w:r>
          </w:p>
        </w:tc>
      </w:tr>
      <w:tr w:rsidR="00C1432B" w:rsidRPr="00C1432B" w:rsidTr="00C1432B">
        <w:trPr>
          <w:trHeight w:val="194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10-11 классы 14.00 регистрация 13.00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</w:p>
        </w:tc>
      </w:tr>
      <w:tr w:rsidR="00C1432B" w:rsidRPr="00C1432B" w:rsidTr="00C1432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6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sz w:val="19"/>
                <w:szCs w:val="19"/>
              </w:rPr>
            </w:pPr>
            <w:r w:rsidRPr="00C1432B">
              <w:rPr>
                <w:sz w:val="19"/>
                <w:szCs w:val="19"/>
              </w:rPr>
              <w:t>Проверка районного этапа Всероссийской олимпиады школьников по истории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28-29.11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ЦИК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Корнилов С.В.</w:t>
            </w:r>
          </w:p>
        </w:tc>
      </w:tr>
      <w:tr w:rsidR="00C1432B" w:rsidRPr="00C1432B" w:rsidTr="00C1432B">
        <w:trPr>
          <w:trHeight w:val="94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7</w:t>
            </w:r>
          </w:p>
        </w:tc>
        <w:tc>
          <w:tcPr>
            <w:tcW w:w="4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sz w:val="19"/>
                <w:szCs w:val="19"/>
              </w:rPr>
            </w:pPr>
            <w:r w:rsidRPr="00C1432B">
              <w:rPr>
                <w:sz w:val="19"/>
                <w:szCs w:val="19"/>
              </w:rPr>
              <w:t>Районный  этап всероссийской олимпиады школьников по праву</w:t>
            </w:r>
          </w:p>
        </w:tc>
        <w:tc>
          <w:tcPr>
            <w:tcW w:w="15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val="de-DE"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29.11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7-9 классы 11.00 регистрация 10.00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ОУ 277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Тихомирова М.С</w:t>
            </w:r>
            <w:r w:rsidRPr="00C1432B">
              <w:rPr>
                <w:rFonts w:eastAsia="Andale Sans UI"/>
                <w:kern w:val="3"/>
                <w:sz w:val="19"/>
                <w:szCs w:val="19"/>
                <w:lang w:val="en-US" w:eastAsia="ja-JP" w:bidi="fa-IR"/>
              </w:rPr>
              <w:t>.</w:t>
            </w:r>
          </w:p>
        </w:tc>
      </w:tr>
      <w:tr w:rsidR="00C1432B" w:rsidRPr="00981E74" w:rsidTr="00C1432B">
        <w:trPr>
          <w:trHeight w:val="94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81E74" w:rsidRDefault="00C1432B" w:rsidP="00C1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F248F" w:rsidRDefault="00C1432B" w:rsidP="00C143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F248F" w:rsidRDefault="00C1432B" w:rsidP="00C143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10-11 классы 14.00 регистрация 13.00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81E74" w:rsidRDefault="00C1432B" w:rsidP="00C1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81E74" w:rsidRDefault="00C1432B" w:rsidP="00C1432B">
            <w:pPr>
              <w:jc w:val="center"/>
              <w:rPr>
                <w:sz w:val="20"/>
                <w:szCs w:val="20"/>
              </w:rPr>
            </w:pPr>
          </w:p>
        </w:tc>
      </w:tr>
      <w:tr w:rsidR="00C1432B" w:rsidRPr="00C1432B" w:rsidTr="00C1432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1432B">
              <w:rPr>
                <w:sz w:val="20"/>
                <w:szCs w:val="20"/>
                <w:shd w:val="clear" w:color="auto" w:fill="FFFFFF"/>
              </w:rPr>
              <w:t>Диагностическая работа в ПК «Знак» по обществознанию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  <w:r w:rsidRPr="00C1432B">
              <w:rPr>
                <w:sz w:val="20"/>
                <w:szCs w:val="20"/>
                <w:shd w:val="clear" w:color="auto" w:fill="FFFFFF"/>
              </w:rPr>
              <w:t xml:space="preserve"> 9 класс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11</w:t>
            </w:r>
            <w:r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.11</w:t>
            </w: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-16.11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ОУ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Тихомирова М.С.</w:t>
            </w:r>
          </w:p>
        </w:tc>
      </w:tr>
      <w:tr w:rsidR="00C1432B" w:rsidRPr="00C1432B" w:rsidTr="00C1432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9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1432B">
              <w:rPr>
                <w:sz w:val="20"/>
                <w:szCs w:val="20"/>
                <w:shd w:val="clear" w:color="auto" w:fill="FFFFFF"/>
              </w:rPr>
              <w:t>Диагностическая работа в ПК «Знак» по истории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  <w:r w:rsidRPr="00C1432B">
              <w:rPr>
                <w:sz w:val="20"/>
                <w:szCs w:val="20"/>
                <w:shd w:val="clear" w:color="auto" w:fill="FFFFFF"/>
              </w:rPr>
              <w:t xml:space="preserve"> 9 класс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18</w:t>
            </w:r>
            <w:r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.11</w:t>
            </w: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-23.11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ОУ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Корнилов С.В.</w:t>
            </w:r>
          </w:p>
        </w:tc>
      </w:tr>
      <w:tr w:rsidR="00C1432B" w:rsidRPr="00C1432B" w:rsidTr="00C1432B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b/>
                <w:i/>
                <w:sz w:val="20"/>
                <w:szCs w:val="20"/>
              </w:rPr>
            </w:pPr>
            <w:r w:rsidRPr="00C1432B">
              <w:rPr>
                <w:b/>
                <w:i/>
                <w:sz w:val="20"/>
                <w:szCs w:val="20"/>
              </w:rPr>
              <w:t>Открытые уроки</w:t>
            </w:r>
          </w:p>
        </w:tc>
      </w:tr>
      <w:tr w:rsidR="00C1432B" w:rsidRPr="00C1432B" w:rsidTr="00C1432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История</w:t>
            </w:r>
            <w:r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 xml:space="preserve">, </w:t>
            </w: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5 класс</w:t>
            </w:r>
            <w:r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 xml:space="preserve">, </w:t>
            </w: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«Финикия»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13.11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13.35-14.20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ОУ 264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Коробова Л.Д. Корнилов С.В.</w:t>
            </w:r>
          </w:p>
        </w:tc>
      </w:tr>
      <w:tr w:rsidR="00C1432B" w:rsidRPr="00C1432B" w:rsidTr="00C1432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История</w:t>
            </w:r>
            <w:r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 xml:space="preserve">, </w:t>
            </w: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5 класс</w:t>
            </w:r>
            <w:r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 xml:space="preserve">, </w:t>
            </w: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«Финикия»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12.11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10.55-11.40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ОУ 389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Харанжевич А.Ю.</w:t>
            </w:r>
          </w:p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Корнилов С.В.</w:t>
            </w:r>
          </w:p>
        </w:tc>
      </w:tr>
      <w:tr w:rsidR="00C1432B" w:rsidRPr="00C1432B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Внеклассное мероприятие. Игра «Что? Где? Когда?» по избирательному праву для 10 классов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14.11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15.30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ОУ 551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Никифорова Е.А.</w:t>
            </w:r>
          </w:p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Тихомирова М.С.</w:t>
            </w:r>
          </w:p>
        </w:tc>
      </w:tr>
      <w:tr w:rsidR="00C1432B" w:rsidRPr="00C1432B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Обществознание</w:t>
            </w:r>
            <w:r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 xml:space="preserve">, </w:t>
            </w: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11 класс</w:t>
            </w:r>
          </w:p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«Итоговый урок по социологии»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18.11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9.25-11.05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ОУ 551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Никифорова Е.А.</w:t>
            </w:r>
          </w:p>
          <w:p w:rsidR="00C1432B" w:rsidRPr="00C1432B" w:rsidRDefault="00C1432B" w:rsidP="00C1432B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</w:pPr>
            <w:r w:rsidRPr="00C1432B">
              <w:rPr>
                <w:rFonts w:eastAsia="Andale Sans UI"/>
                <w:kern w:val="3"/>
                <w:sz w:val="19"/>
                <w:szCs w:val="19"/>
                <w:lang w:eastAsia="ja-JP" w:bidi="fa-IR"/>
              </w:rPr>
              <w:t>Тихомирова М.С.</w:t>
            </w:r>
          </w:p>
        </w:tc>
      </w:tr>
      <w:tr w:rsidR="00C1432B" w:rsidRPr="00C1432B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b/>
                <w:sz w:val="20"/>
                <w:szCs w:val="20"/>
              </w:rPr>
              <w:t>Физика и астрономия</w:t>
            </w:r>
          </w:p>
        </w:tc>
      </w:tr>
      <w:tr w:rsidR="00C1432B" w:rsidRPr="00C1432B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Районный тур ВСОШ по астрономии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13.11.24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15:00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ОУ 393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Сорокина Е.Н</w:t>
            </w:r>
          </w:p>
        </w:tc>
      </w:tr>
      <w:tr w:rsidR="00C1432B" w:rsidRPr="00C1432B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2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Районный тур ВСОШ по физике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23.11.24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11:00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ОУ 506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Сорокина Е.Н</w:t>
            </w:r>
          </w:p>
        </w:tc>
      </w:tr>
      <w:tr w:rsidR="00C1432B" w:rsidRPr="00C1432B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3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Индивидуальные консультации</w:t>
            </w:r>
          </w:p>
          <w:p w:rsidR="00C1432B" w:rsidRPr="00C1432B" w:rsidRDefault="005F7A75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1432B" w:rsidRPr="00C1432B">
              <w:rPr>
                <w:sz w:val="20"/>
                <w:szCs w:val="20"/>
              </w:rPr>
              <w:t xml:space="preserve">по предварительной записи </w:t>
            </w:r>
            <w:hyperlink r:id="rId16" w:history="1">
              <w:r w:rsidR="00C1432B" w:rsidRPr="005F7A75">
                <w:rPr>
                  <w:rStyle w:val="a4"/>
                  <w:color w:val="auto"/>
                  <w:sz w:val="20"/>
                  <w:szCs w:val="20"/>
                  <w:u w:val="none"/>
                </w:rPr>
                <w:t>sorokinaelena261@yandex.ru</w:t>
              </w:r>
            </w:hyperlink>
            <w:r>
              <w:rPr>
                <w:rStyle w:val="a4"/>
                <w:color w:val="auto"/>
                <w:sz w:val="20"/>
                <w:szCs w:val="20"/>
                <w:u w:val="none"/>
              </w:rPr>
              <w:t>)</w:t>
            </w:r>
          </w:p>
        </w:tc>
        <w:tc>
          <w:tcPr>
            <w:tcW w:w="3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ОУ 261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Сорокина Е.Н</w:t>
            </w:r>
          </w:p>
        </w:tc>
      </w:tr>
      <w:tr w:rsidR="00C1432B" w:rsidRPr="00C1432B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4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Открытый урок по физике в 7 классе по теме «Решение задач на расчет скорости, пути и времени»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11.11.24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A75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 xml:space="preserve">6 урок </w:t>
            </w:r>
          </w:p>
          <w:p w:rsidR="00C1432B" w:rsidRPr="00C1432B" w:rsidRDefault="005F7A75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13.30-14.</w:t>
            </w:r>
            <w:r w:rsidR="00C1432B" w:rsidRPr="00C1432B">
              <w:rPr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ОУ 248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Сорокина Е.Н, Левинсон К.В.</w:t>
            </w:r>
          </w:p>
        </w:tc>
      </w:tr>
      <w:tr w:rsidR="00C1432B" w:rsidRPr="00C1432B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5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Открытый урок по физике в 7 классе по теме «Решение задач на прямолинейное равноускоренное движение»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18.11.24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A75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 xml:space="preserve">6 урок </w:t>
            </w:r>
          </w:p>
          <w:p w:rsidR="00C1432B" w:rsidRPr="00C1432B" w:rsidRDefault="005F7A75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13.30-14.</w:t>
            </w:r>
            <w:r w:rsidR="00C1432B" w:rsidRPr="00C1432B">
              <w:rPr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ОУ 248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C1432B" w:rsidRDefault="00C1432B" w:rsidP="00C1432B">
            <w:pPr>
              <w:jc w:val="center"/>
              <w:rPr>
                <w:sz w:val="20"/>
                <w:szCs w:val="20"/>
              </w:rPr>
            </w:pPr>
            <w:r w:rsidRPr="00C1432B">
              <w:rPr>
                <w:sz w:val="20"/>
                <w:szCs w:val="20"/>
              </w:rPr>
              <w:t>Сорокина Е.Н, Левинсон К.В.</w:t>
            </w:r>
          </w:p>
        </w:tc>
      </w:tr>
      <w:tr w:rsidR="00C1432B" w:rsidRPr="006169EE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Default="00C1432B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2B" w:rsidRPr="00976A96" w:rsidRDefault="00C1432B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Регата по математике, физике и информатике для учащихся 8 и 9 классов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2B" w:rsidRPr="00976A96" w:rsidRDefault="00C1432B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2B" w:rsidRPr="00976A96" w:rsidRDefault="00C1432B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2B" w:rsidRPr="00976A96" w:rsidRDefault="00C1432B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393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976A96" w:rsidRDefault="00C1432B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Титова О.А.</w:t>
            </w:r>
          </w:p>
        </w:tc>
      </w:tr>
      <w:tr w:rsidR="00C1432B" w:rsidRPr="009F6BEF" w:rsidTr="004E3B56">
        <w:trPr>
          <w:trHeight w:val="204"/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b/>
                <w:sz w:val="20"/>
                <w:szCs w:val="20"/>
              </w:rPr>
            </w:pPr>
            <w:r w:rsidRPr="009F6BEF">
              <w:rPr>
                <w:b/>
                <w:sz w:val="20"/>
                <w:szCs w:val="20"/>
              </w:rPr>
              <w:t>Химия</w:t>
            </w:r>
          </w:p>
        </w:tc>
      </w:tr>
      <w:tr w:rsidR="00C1432B" w:rsidRPr="009F6BEF" w:rsidTr="007F7F4B">
        <w:trPr>
          <w:trHeight w:val="23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Индивидуальные консультации</w:t>
            </w:r>
          </w:p>
          <w:p w:rsidR="00C1432B" w:rsidRPr="009F6BEF" w:rsidRDefault="00C1432B" w:rsidP="009F6BE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6BEF">
              <w:rPr>
                <w:sz w:val="20"/>
                <w:szCs w:val="20"/>
              </w:rPr>
              <w:t>для учителей химии (</w:t>
            </w:r>
            <w:r w:rsidR="009F6BEF">
              <w:rPr>
                <w:sz w:val="20"/>
                <w:szCs w:val="20"/>
                <w:lang w:eastAsia="ru-RU"/>
              </w:rPr>
              <w:t xml:space="preserve">по предварительной записи </w:t>
            </w:r>
            <w:hyperlink r:id="rId17" w:history="1">
              <w:r w:rsidRPr="009F6BEF">
                <w:rPr>
                  <w:rStyle w:val="a4"/>
                  <w:rFonts w:eastAsia="Calibri"/>
                  <w:color w:val="auto"/>
                  <w:sz w:val="20"/>
                  <w:szCs w:val="20"/>
                  <w:lang w:eastAsia="en-US"/>
                </w:rPr>
                <w:t>eaakuli4@mail.ru</w:t>
              </w:r>
            </w:hyperlink>
            <w:r w:rsidR="009F6BEF">
              <w:rPr>
                <w:rStyle w:val="a4"/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00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  <w:lang w:eastAsia="ru-RU"/>
              </w:rPr>
              <w:t>Акулич Е.А.</w:t>
            </w:r>
          </w:p>
        </w:tc>
      </w:tr>
      <w:tr w:rsidR="00C1432B" w:rsidRPr="009F6BEF" w:rsidTr="007F7F4B">
        <w:trPr>
          <w:trHeight w:val="23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Индивидуальная работа с педагогами из ОУ района, которые показали низкие результаты в ходе оценочных процедур</w:t>
            </w:r>
          </w:p>
        </w:tc>
        <w:tc>
          <w:tcPr>
            <w:tcW w:w="300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  <w:lang w:eastAsia="ru-RU"/>
              </w:rPr>
            </w:pPr>
            <w:r w:rsidRPr="009F6BEF">
              <w:rPr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  <w:lang w:eastAsia="ru-RU"/>
              </w:rPr>
            </w:pPr>
            <w:r w:rsidRPr="009F6BEF">
              <w:rPr>
                <w:sz w:val="20"/>
                <w:szCs w:val="20"/>
                <w:lang w:eastAsia="ru-RU"/>
              </w:rPr>
              <w:t>Акулич Е.А.</w:t>
            </w:r>
          </w:p>
        </w:tc>
      </w:tr>
      <w:tr w:rsidR="00C1432B" w:rsidRPr="009F6BEF" w:rsidTr="007F7F4B">
        <w:trPr>
          <w:trHeight w:val="23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3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Информационно-методическое совещание</w:t>
            </w:r>
          </w:p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РМО учителей химии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25.11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16.00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  <w:lang w:eastAsia="ru-RU"/>
              </w:rPr>
            </w:pPr>
            <w:r w:rsidRPr="009F6BEF">
              <w:rPr>
                <w:sz w:val="20"/>
                <w:szCs w:val="20"/>
                <w:lang w:eastAsia="ru-RU"/>
              </w:rPr>
              <w:t>Акулич Е.А.</w:t>
            </w:r>
          </w:p>
        </w:tc>
      </w:tr>
      <w:tr w:rsidR="00C1432B" w:rsidRPr="009F6BEF" w:rsidTr="007F7F4B">
        <w:trPr>
          <w:trHeight w:val="23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4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32B" w:rsidRPr="009F6BEF" w:rsidRDefault="00C1432B" w:rsidP="00C1432B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BEF">
              <w:rPr>
                <w:rFonts w:ascii="Times New Roman" w:hAnsi="Times New Roman"/>
                <w:sz w:val="20"/>
                <w:szCs w:val="20"/>
              </w:rPr>
              <w:t>Семинар «Урок в контексте введения и реализации обновленных ФГОС»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25.11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16.30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  <w:lang w:eastAsia="ru-RU"/>
              </w:rPr>
            </w:pPr>
            <w:r w:rsidRPr="009F6BEF">
              <w:rPr>
                <w:sz w:val="20"/>
                <w:szCs w:val="20"/>
                <w:lang w:eastAsia="ru-RU"/>
              </w:rPr>
              <w:t>Акулич Е.А.</w:t>
            </w:r>
          </w:p>
        </w:tc>
      </w:tr>
      <w:tr w:rsidR="00C1432B" w:rsidRPr="009F6BEF" w:rsidTr="007F7F4B">
        <w:trPr>
          <w:trHeight w:val="23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5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32B" w:rsidRPr="009F6BEF" w:rsidRDefault="00C1432B" w:rsidP="00C1432B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BEF">
              <w:rPr>
                <w:rFonts w:ascii="Times New Roman" w:hAnsi="Times New Roman"/>
                <w:sz w:val="20"/>
                <w:szCs w:val="20"/>
              </w:rPr>
              <w:t xml:space="preserve">Проведение районного этапа всероссийской олимпиады школьников </w:t>
            </w:r>
            <w:r w:rsidRPr="009F6BEF">
              <w:rPr>
                <w:rFonts w:ascii="Times New Roman" w:hAnsi="Times New Roman"/>
                <w:sz w:val="20"/>
                <w:szCs w:val="20"/>
              </w:rPr>
              <w:br/>
              <w:t>в Санкт-Петербурге в 2024/2025 учебном году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20.11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14.00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9F6BEF" w:rsidRDefault="009F6BEF" w:rsidP="00C1432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  <w:lang w:eastAsia="ru-RU"/>
              </w:rPr>
            </w:pPr>
            <w:r w:rsidRPr="009F6BEF">
              <w:rPr>
                <w:sz w:val="20"/>
                <w:szCs w:val="20"/>
                <w:lang w:eastAsia="ru-RU"/>
              </w:rPr>
              <w:t>Акулич Е.А.</w:t>
            </w:r>
          </w:p>
        </w:tc>
      </w:tr>
      <w:tr w:rsidR="00C1432B" w:rsidRPr="009F6BEF" w:rsidTr="004E3B56">
        <w:trPr>
          <w:trHeight w:val="136"/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b/>
                <w:sz w:val="20"/>
                <w:szCs w:val="20"/>
              </w:rPr>
            </w:pPr>
            <w:r w:rsidRPr="009F6BEF">
              <w:rPr>
                <w:b/>
                <w:sz w:val="20"/>
                <w:szCs w:val="20"/>
              </w:rPr>
              <w:t>Биология, экология</w:t>
            </w:r>
          </w:p>
        </w:tc>
      </w:tr>
      <w:tr w:rsidR="00C1432B" w:rsidRPr="009F6BE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9F6BEF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Тематическая консультация для учителей биологии</w:t>
            </w:r>
            <w:r w:rsidR="009F6BEF">
              <w:rPr>
                <w:sz w:val="20"/>
                <w:szCs w:val="20"/>
              </w:rPr>
              <w:t xml:space="preserve"> </w:t>
            </w:r>
            <w:r w:rsidRPr="009F6BEF">
              <w:rPr>
                <w:sz w:val="20"/>
                <w:szCs w:val="20"/>
              </w:rPr>
              <w:t>«Подготовка учащихся к олимпиаде    по  биологии, экологии»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14.11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БаландинаН.Л.</w:t>
            </w:r>
          </w:p>
        </w:tc>
      </w:tr>
      <w:tr w:rsidR="00C1432B" w:rsidRPr="009F6BE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9F6BEF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07.11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17.00-18.00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Баландина Н.Л.</w:t>
            </w:r>
          </w:p>
        </w:tc>
      </w:tr>
      <w:tr w:rsidR="00C1432B" w:rsidRPr="009F6BE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3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Районный тур всероссийской олимпиады по экологии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25.11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ОУ 274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Баландина Н.Л.</w:t>
            </w:r>
          </w:p>
        </w:tc>
      </w:tr>
      <w:tr w:rsidR="00C1432B" w:rsidRPr="009F6BE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4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9F6BEF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Районный тур всероссийской олимпиады по биологии</w:t>
            </w:r>
            <w:r w:rsidR="009F6BEF">
              <w:rPr>
                <w:sz w:val="20"/>
                <w:szCs w:val="20"/>
              </w:rPr>
              <w:t xml:space="preserve">, </w:t>
            </w:r>
            <w:r w:rsidRPr="009F6BEF">
              <w:rPr>
                <w:sz w:val="20"/>
                <w:szCs w:val="20"/>
              </w:rPr>
              <w:t>7</w:t>
            </w:r>
            <w:r w:rsidR="009F6BEF">
              <w:rPr>
                <w:sz w:val="20"/>
                <w:szCs w:val="20"/>
              </w:rPr>
              <w:t>-</w:t>
            </w:r>
            <w:r w:rsidRPr="009F6BEF">
              <w:rPr>
                <w:sz w:val="20"/>
                <w:szCs w:val="20"/>
              </w:rPr>
              <w:t>9 классы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18.11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11.00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18"/>
                <w:szCs w:val="18"/>
              </w:rPr>
            </w:pPr>
            <w:r w:rsidRPr="009F6BEF">
              <w:rPr>
                <w:sz w:val="18"/>
                <w:szCs w:val="18"/>
              </w:rPr>
              <w:t>Место проведения  уточняется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Баландина Н.Л.</w:t>
            </w:r>
          </w:p>
        </w:tc>
      </w:tr>
      <w:tr w:rsidR="00C1432B" w:rsidRPr="009F6BE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5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9F6BEF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Районный тур всероссийской олимпиады по биологии</w:t>
            </w:r>
            <w:r w:rsidR="009F6BEF">
              <w:rPr>
                <w:sz w:val="20"/>
                <w:szCs w:val="20"/>
              </w:rPr>
              <w:t>, 10-</w:t>
            </w:r>
            <w:r w:rsidRPr="009F6BEF">
              <w:rPr>
                <w:sz w:val="20"/>
                <w:szCs w:val="20"/>
              </w:rPr>
              <w:t>11 классы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18.11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9F6BEF" w:rsidP="00C143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проведения  уто</w:t>
            </w:r>
            <w:r w:rsidR="00C1432B" w:rsidRPr="009F6BEF">
              <w:rPr>
                <w:sz w:val="18"/>
                <w:szCs w:val="18"/>
              </w:rPr>
              <w:t>чняется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Баландина Н.Л.</w:t>
            </w:r>
          </w:p>
        </w:tc>
      </w:tr>
      <w:tr w:rsidR="00C1432B" w:rsidRPr="009F6BEF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b/>
                <w:i/>
                <w:sz w:val="20"/>
                <w:szCs w:val="20"/>
              </w:rPr>
              <w:t>Работа творческих/экспертных групп</w:t>
            </w:r>
          </w:p>
        </w:tc>
      </w:tr>
      <w:tr w:rsidR="00C1432B" w:rsidRPr="009F6BE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9F6BEF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Заседание творческой  группы «Подготовка учителей к использованию технологий дистанционного обучения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15.11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15.00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9F6BEF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389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Баландина Н.Л.</w:t>
            </w:r>
          </w:p>
        </w:tc>
      </w:tr>
      <w:tr w:rsidR="00C1432B" w:rsidRPr="009F6BEF" w:rsidTr="004E3B56">
        <w:trPr>
          <w:trHeight w:val="220"/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b/>
                <w:sz w:val="20"/>
                <w:szCs w:val="20"/>
              </w:rPr>
            </w:pPr>
            <w:r w:rsidRPr="009F6BEF">
              <w:rPr>
                <w:b/>
                <w:sz w:val="20"/>
                <w:szCs w:val="20"/>
              </w:rPr>
              <w:t>География</w:t>
            </w:r>
          </w:p>
        </w:tc>
      </w:tr>
      <w:tr w:rsidR="00C1432B" w:rsidRPr="009F6BE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9F6BEF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Индивидуальные консультации для учителей географии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586470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07.11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16.00-17.00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Баландина Н.Л.</w:t>
            </w:r>
          </w:p>
        </w:tc>
      </w:tr>
      <w:tr w:rsidR="00C1432B" w:rsidRPr="009F6BE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9F6BEF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Тематическая консуль</w:t>
            </w:r>
            <w:r w:rsidR="009F6BEF" w:rsidRPr="009F6BEF">
              <w:rPr>
                <w:sz w:val="20"/>
                <w:szCs w:val="20"/>
              </w:rPr>
              <w:t xml:space="preserve">тация для учителей географии </w:t>
            </w:r>
            <w:r w:rsidRPr="009F6BEF">
              <w:rPr>
                <w:sz w:val="20"/>
                <w:szCs w:val="20"/>
              </w:rPr>
              <w:t>«Подготовка учащ</w:t>
            </w:r>
            <w:r w:rsidR="009F6BEF" w:rsidRPr="009F6BEF">
              <w:rPr>
                <w:sz w:val="20"/>
                <w:szCs w:val="20"/>
              </w:rPr>
              <w:t xml:space="preserve">ихся к олимпиаде по </w:t>
            </w:r>
            <w:r w:rsidRPr="009F6BEF">
              <w:rPr>
                <w:sz w:val="20"/>
                <w:szCs w:val="20"/>
              </w:rPr>
              <w:t>географии»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06 .11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Баландина Н.Л.</w:t>
            </w:r>
          </w:p>
        </w:tc>
      </w:tr>
      <w:tr w:rsidR="00C1432B" w:rsidRPr="009F6BE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3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586470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Районный тур всероссийской олимпиады по географии</w:t>
            </w:r>
            <w:r w:rsidR="00586470">
              <w:rPr>
                <w:sz w:val="20"/>
                <w:szCs w:val="20"/>
              </w:rPr>
              <w:t xml:space="preserve">, </w:t>
            </w:r>
            <w:r w:rsidRPr="009F6BEF">
              <w:rPr>
                <w:sz w:val="20"/>
                <w:szCs w:val="20"/>
              </w:rPr>
              <w:t>10, 6 ,</w:t>
            </w:r>
            <w:r w:rsidR="00586470">
              <w:rPr>
                <w:sz w:val="20"/>
                <w:szCs w:val="20"/>
              </w:rPr>
              <w:t xml:space="preserve"> </w:t>
            </w:r>
            <w:r w:rsidRPr="009F6BEF">
              <w:rPr>
                <w:sz w:val="20"/>
                <w:szCs w:val="20"/>
              </w:rPr>
              <w:t>7 классы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11.11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0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ОУ 254</w:t>
            </w:r>
          </w:p>
          <w:p w:rsidR="00C1432B" w:rsidRPr="00586470" w:rsidRDefault="00C1432B" w:rsidP="00586470">
            <w:pPr>
              <w:jc w:val="center"/>
              <w:rPr>
                <w:sz w:val="18"/>
                <w:szCs w:val="18"/>
              </w:rPr>
            </w:pPr>
            <w:r w:rsidRPr="00586470">
              <w:rPr>
                <w:sz w:val="18"/>
                <w:szCs w:val="18"/>
              </w:rPr>
              <w:t>(ул</w:t>
            </w:r>
            <w:r w:rsidR="00586470">
              <w:rPr>
                <w:sz w:val="18"/>
                <w:szCs w:val="18"/>
              </w:rPr>
              <w:t>.</w:t>
            </w:r>
            <w:r w:rsidRPr="00586470">
              <w:rPr>
                <w:sz w:val="18"/>
                <w:szCs w:val="18"/>
              </w:rPr>
              <w:t xml:space="preserve"> Бурцева, 12</w:t>
            </w:r>
            <w:r w:rsidR="00586470" w:rsidRPr="00586470">
              <w:rPr>
                <w:sz w:val="18"/>
                <w:szCs w:val="18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Баландина Н.Л.</w:t>
            </w:r>
          </w:p>
        </w:tc>
      </w:tr>
      <w:tr w:rsidR="00C1432B" w:rsidRPr="009F6BE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586470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Районный тур всероссийской олимпиады по географии</w:t>
            </w:r>
            <w:r w:rsidR="00586470">
              <w:rPr>
                <w:sz w:val="20"/>
                <w:szCs w:val="20"/>
              </w:rPr>
              <w:t xml:space="preserve">, 11, 8, </w:t>
            </w:r>
            <w:r w:rsidRPr="009F6BEF">
              <w:rPr>
                <w:sz w:val="20"/>
                <w:szCs w:val="20"/>
              </w:rPr>
              <w:t>9 классы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11.11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0" w:rsidRDefault="00C1432B" w:rsidP="00586470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ОУ 254</w:t>
            </w:r>
          </w:p>
          <w:p w:rsidR="00C1432B" w:rsidRPr="009F6BEF" w:rsidRDefault="00586470" w:rsidP="0058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432B" w:rsidRPr="0058647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ул. Бурцева, </w:t>
            </w:r>
            <w:r w:rsidR="00C1432B" w:rsidRPr="0058647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Баландина Н.Л.</w:t>
            </w:r>
          </w:p>
        </w:tc>
      </w:tr>
      <w:tr w:rsidR="00C1432B" w:rsidRPr="009F6BE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5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Районный тур всероссийской олимпиады по экологии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586470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ОУ 274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Баландина НЛ.</w:t>
            </w:r>
          </w:p>
        </w:tc>
      </w:tr>
      <w:tr w:rsidR="00C1432B" w:rsidRPr="009F6BE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6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Городской семинар Современные технологии подготовки к ГИА и ВПР по географии».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08.11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16.30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ОУ 395</w:t>
            </w:r>
          </w:p>
          <w:p w:rsidR="00C1432B" w:rsidRPr="00586470" w:rsidRDefault="00586470" w:rsidP="00C14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(пр. Ветеранов,</w:t>
            </w:r>
            <w:r w:rsidR="00C1432B" w:rsidRPr="00586470">
              <w:rPr>
                <w:sz w:val="16"/>
                <w:szCs w:val="16"/>
              </w:rPr>
              <w:t xml:space="preserve"> д.135, корп.1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Кузнецова Е.Е Баландина Н.Л.</w:t>
            </w:r>
          </w:p>
        </w:tc>
      </w:tr>
      <w:tr w:rsidR="00C1432B" w:rsidRPr="009F6BEF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b/>
                <w:i/>
                <w:sz w:val="20"/>
                <w:szCs w:val="20"/>
              </w:rPr>
              <w:t>Работа творческих/экспертных групп</w:t>
            </w:r>
          </w:p>
        </w:tc>
      </w:tr>
      <w:tr w:rsidR="00C1432B" w:rsidRPr="009F6BE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b/>
                <w:i/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Заседание творческой  группы: «Подготовка учителей к использованию технологий дистанционного обучения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22.11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15.00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586470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ОУ 389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9F6BEF" w:rsidRDefault="00C1432B" w:rsidP="00C1432B">
            <w:pPr>
              <w:jc w:val="center"/>
              <w:rPr>
                <w:sz w:val="20"/>
                <w:szCs w:val="20"/>
              </w:rPr>
            </w:pPr>
            <w:r w:rsidRPr="009F6BEF">
              <w:rPr>
                <w:sz w:val="20"/>
                <w:szCs w:val="20"/>
              </w:rPr>
              <w:t>Баландина Н.Л.</w:t>
            </w:r>
          </w:p>
        </w:tc>
      </w:tr>
      <w:tr w:rsidR="00C1432B" w:rsidRPr="00546C5F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b/>
                <w:sz w:val="20"/>
                <w:szCs w:val="20"/>
              </w:rPr>
              <w:t>Музыка</w:t>
            </w:r>
          </w:p>
        </w:tc>
      </w:tr>
      <w:tr w:rsidR="00C1432B" w:rsidRPr="00546C5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Индивидуальная консультация для учителей музыки</w:t>
            </w:r>
            <w:r w:rsidR="00546C5F">
              <w:rPr>
                <w:sz w:val="20"/>
                <w:szCs w:val="20"/>
              </w:rPr>
              <w:t xml:space="preserve">. </w:t>
            </w:r>
            <w:r w:rsidRPr="00546C5F">
              <w:rPr>
                <w:sz w:val="20"/>
                <w:szCs w:val="20"/>
              </w:rPr>
              <w:t>По предварительной записи</w:t>
            </w:r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hyperlink r:id="rId18" w:history="1">
              <w:r w:rsidRPr="00546C5F">
                <w:rPr>
                  <w:rStyle w:val="a4"/>
                  <w:color w:val="auto"/>
                  <w:sz w:val="20"/>
                  <w:szCs w:val="20"/>
                  <w:lang w:val="en-US"/>
                </w:rPr>
                <w:t>v</w:t>
              </w:r>
              <w:r w:rsidRPr="00546C5F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546C5F">
                <w:rPr>
                  <w:rStyle w:val="a4"/>
                  <w:color w:val="auto"/>
                  <w:sz w:val="20"/>
                  <w:szCs w:val="20"/>
                  <w:lang w:val="en-US"/>
                </w:rPr>
                <w:t>makhova</w:t>
              </w:r>
              <w:r w:rsidRPr="00546C5F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Pr="00546C5F">
                <w:rPr>
                  <w:rStyle w:val="a4"/>
                  <w:color w:val="auto"/>
                  <w:sz w:val="20"/>
                  <w:szCs w:val="20"/>
                  <w:lang w:val="en-US"/>
                </w:rPr>
                <w:t>rambler</w:t>
              </w:r>
              <w:r w:rsidRPr="00546C5F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546C5F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20.11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ОУ 282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Махова В. А.</w:t>
            </w:r>
          </w:p>
        </w:tc>
      </w:tr>
      <w:tr w:rsidR="00C1432B" w:rsidRPr="00546C5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pStyle w:val="af9"/>
              <w:spacing w:before="0" w:after="0"/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Мастер-классы по организации музыкальной деятельности школьников в рамках декады педагогического мастерства</w:t>
            </w:r>
          </w:p>
          <w:p w:rsidR="00C1432B" w:rsidRPr="00546C5F" w:rsidRDefault="00C1432B" w:rsidP="00C1432B">
            <w:pPr>
              <w:pStyle w:val="af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05.11</w:t>
            </w:r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06.11</w:t>
            </w:r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08.11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pacing w:val="3"/>
                <w:sz w:val="16"/>
                <w:szCs w:val="16"/>
                <w:shd w:val="clear" w:color="auto" w:fill="FFFFFF"/>
              </w:rPr>
            </w:pPr>
            <w:r w:rsidRPr="00546C5F">
              <w:rPr>
                <w:spacing w:val="3"/>
                <w:sz w:val="16"/>
                <w:szCs w:val="16"/>
                <w:shd w:val="clear" w:color="auto" w:fill="FFFFFF"/>
              </w:rPr>
              <w:t xml:space="preserve">СПб АППО, </w:t>
            </w:r>
          </w:p>
          <w:p w:rsidR="00C1432B" w:rsidRPr="00546C5F" w:rsidRDefault="00C1432B" w:rsidP="00C1432B">
            <w:pPr>
              <w:jc w:val="center"/>
              <w:rPr>
                <w:spacing w:val="3"/>
                <w:sz w:val="16"/>
                <w:szCs w:val="16"/>
                <w:shd w:val="clear" w:color="auto" w:fill="FFFFFF"/>
              </w:rPr>
            </w:pPr>
            <w:r w:rsidRPr="00546C5F">
              <w:rPr>
                <w:spacing w:val="3"/>
                <w:sz w:val="16"/>
                <w:szCs w:val="16"/>
                <w:shd w:val="clear" w:color="auto" w:fill="FFFFFF"/>
              </w:rPr>
              <w:t>кафедра общественно-научного и культурологического образования,</w:t>
            </w:r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pacing w:val="3"/>
                <w:sz w:val="16"/>
                <w:szCs w:val="16"/>
                <w:shd w:val="clear" w:color="auto" w:fill="FFFFFF"/>
              </w:rPr>
              <w:t>Ауд.429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Ломакина Н.Ю.</w:t>
            </w:r>
          </w:p>
        </w:tc>
      </w:tr>
      <w:tr w:rsidR="00C1432B" w:rsidRPr="00546C5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3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pStyle w:val="af9"/>
              <w:spacing w:before="0" w:after="0"/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ВсОШ по искусству (МХК)</w:t>
            </w:r>
          </w:p>
          <w:p w:rsidR="00C1432B" w:rsidRPr="00546C5F" w:rsidRDefault="00C1432B" w:rsidP="00C1432B">
            <w:pPr>
              <w:pStyle w:val="af9"/>
              <w:spacing w:before="0" w:after="0"/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районный этап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13.11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ОУ 397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Сачкова С.К.</w:t>
            </w:r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Махова В.А.</w:t>
            </w:r>
          </w:p>
        </w:tc>
      </w:tr>
      <w:tr w:rsidR="00C1432B" w:rsidRPr="00546C5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4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Мониторинг качества обученности учащихся 6-х классов по музыке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25.11-30.11</w:t>
            </w:r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ОУ 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Махова В.А.</w:t>
            </w:r>
          </w:p>
        </w:tc>
      </w:tr>
      <w:tr w:rsidR="00C1432B" w:rsidRPr="00546C5F" w:rsidTr="007F7F4B">
        <w:trPr>
          <w:trHeight w:val="13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5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Заседание ГМО «Современный урок музыки» в рамках декады  педагогического мастерства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26.11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pacing w:val="3"/>
                <w:sz w:val="16"/>
                <w:szCs w:val="16"/>
                <w:shd w:val="clear" w:color="auto" w:fill="FFFFFF"/>
              </w:rPr>
            </w:pPr>
            <w:r w:rsidRPr="00546C5F">
              <w:rPr>
                <w:spacing w:val="3"/>
                <w:sz w:val="16"/>
                <w:szCs w:val="16"/>
                <w:shd w:val="clear" w:color="auto" w:fill="FFFFFF"/>
              </w:rPr>
              <w:t xml:space="preserve">СПб АППО, </w:t>
            </w:r>
          </w:p>
          <w:p w:rsidR="00C1432B" w:rsidRPr="00546C5F" w:rsidRDefault="00C1432B" w:rsidP="00C1432B">
            <w:pPr>
              <w:jc w:val="center"/>
              <w:rPr>
                <w:spacing w:val="3"/>
                <w:sz w:val="16"/>
                <w:szCs w:val="16"/>
                <w:shd w:val="clear" w:color="auto" w:fill="FFFFFF"/>
              </w:rPr>
            </w:pPr>
            <w:r w:rsidRPr="00546C5F">
              <w:rPr>
                <w:spacing w:val="3"/>
                <w:sz w:val="16"/>
                <w:szCs w:val="16"/>
                <w:shd w:val="clear" w:color="auto" w:fill="FFFFFF"/>
              </w:rPr>
              <w:t>кафедра общественно-научного и культурологического образования,</w:t>
            </w:r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pacing w:val="3"/>
                <w:sz w:val="16"/>
                <w:szCs w:val="16"/>
                <w:shd w:val="clear" w:color="auto" w:fill="FFFFFF"/>
              </w:rPr>
              <w:t>Ауд.429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Ломакина Н.Ю.</w:t>
            </w:r>
          </w:p>
        </w:tc>
      </w:tr>
      <w:tr w:rsidR="00C1432B" w:rsidRPr="00546C5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6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546C5F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</w:t>
            </w:r>
            <w:r w:rsidR="00C1432B" w:rsidRPr="00546C5F">
              <w:rPr>
                <w:sz w:val="20"/>
                <w:szCs w:val="20"/>
              </w:rPr>
              <w:t>отчетов по мониторингу качества обученности учащихся 6-х классов по музыке</w:t>
            </w:r>
          </w:p>
        </w:tc>
        <w:tc>
          <w:tcPr>
            <w:tcW w:w="4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30.11- 05.12</w:t>
            </w:r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hyperlink r:id="rId19" w:history="1">
              <w:r w:rsidRPr="00546C5F">
                <w:rPr>
                  <w:rStyle w:val="a4"/>
                  <w:color w:val="auto"/>
                  <w:sz w:val="20"/>
                  <w:szCs w:val="20"/>
                  <w:lang w:val="en-US"/>
                </w:rPr>
                <w:t>v</w:t>
              </w:r>
              <w:r w:rsidRPr="00546C5F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546C5F">
                <w:rPr>
                  <w:rStyle w:val="a4"/>
                  <w:color w:val="auto"/>
                  <w:sz w:val="20"/>
                  <w:szCs w:val="20"/>
                  <w:lang w:val="en-US"/>
                </w:rPr>
                <w:t>makhova</w:t>
              </w:r>
              <w:r w:rsidRPr="00546C5F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Pr="00546C5F">
                <w:rPr>
                  <w:rStyle w:val="a4"/>
                  <w:color w:val="auto"/>
                  <w:sz w:val="20"/>
                  <w:szCs w:val="20"/>
                  <w:lang w:val="en-US"/>
                </w:rPr>
                <w:t>rambler</w:t>
              </w:r>
              <w:r w:rsidRPr="00546C5F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546C5F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hyperlink r:id="rId20" w:history="1">
              <w:r w:rsidRPr="00546C5F">
                <w:rPr>
                  <w:rStyle w:val="a4"/>
                  <w:color w:val="auto"/>
                  <w:sz w:val="20"/>
                  <w:szCs w:val="20"/>
                </w:rPr>
                <w:t>makhova.vickt@yandex.ru</w:t>
              </w:r>
            </w:hyperlink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ОУ 282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Махова В.А.</w:t>
            </w:r>
          </w:p>
        </w:tc>
      </w:tr>
      <w:tr w:rsidR="00C1432B" w:rsidRPr="00546C5F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b/>
                <w:i/>
                <w:sz w:val="20"/>
                <w:szCs w:val="20"/>
              </w:rPr>
              <w:t>Работа творческих/экспертных групп</w:t>
            </w:r>
          </w:p>
        </w:tc>
      </w:tr>
      <w:tr w:rsidR="00C1432B" w:rsidRPr="00546C5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bCs/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 xml:space="preserve">Работа творческой/экспертной группы учителей музыки </w:t>
            </w:r>
            <w:r w:rsidRPr="00546C5F">
              <w:rPr>
                <w:bCs/>
                <w:sz w:val="20"/>
                <w:szCs w:val="20"/>
              </w:rPr>
              <w:t>«Составление  и экспертиза диагностических работ и олимпиадных заданий в контексте ФГОС»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ОУ 377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Федорова Т.П.</w:t>
            </w:r>
          </w:p>
        </w:tc>
      </w:tr>
      <w:tr w:rsidR="00C1432B" w:rsidRPr="00546C5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 xml:space="preserve">Работа творческой/экспертной группы учителей музыки </w:t>
            </w:r>
            <w:r w:rsidRPr="00546C5F">
              <w:rPr>
                <w:bCs/>
                <w:sz w:val="20"/>
                <w:szCs w:val="20"/>
              </w:rPr>
              <w:t>«</w:t>
            </w:r>
            <w:r w:rsidRPr="00546C5F">
              <w:rPr>
                <w:sz w:val="20"/>
                <w:szCs w:val="20"/>
              </w:rPr>
              <w:t>Экспертиза банка заданий по инструментальному музицированию  на уроках музыки в контексте обновленных ФГОС</w:t>
            </w:r>
            <w:r w:rsidRPr="00546C5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ОУ 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Янке Е.Я.</w:t>
            </w:r>
          </w:p>
        </w:tc>
      </w:tr>
      <w:tr w:rsidR="00C1432B" w:rsidRPr="00546C5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bCs/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 xml:space="preserve">Работа творческой/экспертной группы учителей музыки </w:t>
            </w:r>
            <w:r w:rsidRPr="00546C5F">
              <w:rPr>
                <w:bCs/>
                <w:sz w:val="20"/>
                <w:szCs w:val="20"/>
              </w:rPr>
              <w:t>«Экспертиза рабочих программ учителей музыки Кировского района. Билет в будущее на уроках музыки. Моя профессия. Уроки  предложенные Конструктором и разработанные учителями музыки»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в течении месяца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ОУ 393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Заднепровская Г.С.</w:t>
            </w:r>
          </w:p>
        </w:tc>
      </w:tr>
      <w:tr w:rsidR="00C1432B" w:rsidRPr="00546C5F" w:rsidTr="004E3B56">
        <w:trPr>
          <w:trHeight w:val="228"/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b/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br w:type="page"/>
            </w:r>
            <w:r w:rsidRPr="00546C5F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C1432B" w:rsidRPr="00546C5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1432B" w:rsidRPr="00546C5F" w:rsidRDefault="00C1432B" w:rsidP="00C1432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Индивидуальные консультации для учителей физической культуры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432B" w:rsidRPr="00546C5F" w:rsidRDefault="00C1432B" w:rsidP="00546C5F">
            <w:pPr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14.11</w:t>
            </w:r>
          </w:p>
          <w:p w:rsidR="00C1432B" w:rsidRPr="00546C5F" w:rsidRDefault="00C1432B" w:rsidP="00546C5F">
            <w:pPr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432B" w:rsidRPr="00546C5F" w:rsidRDefault="00546C5F" w:rsidP="00C1432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15.00-</w:t>
            </w:r>
            <w:r w:rsidR="00C1432B" w:rsidRPr="00546C5F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1432B" w:rsidRPr="00546C5F" w:rsidRDefault="00C1432B" w:rsidP="00C1432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ОУ 585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32B" w:rsidRPr="00546C5F" w:rsidRDefault="00C1432B" w:rsidP="00C1432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Кравченко С.А.</w:t>
            </w:r>
          </w:p>
        </w:tc>
      </w:tr>
      <w:tr w:rsidR="00546C5F" w:rsidRPr="00546C5F" w:rsidTr="00546C5F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2</w:t>
            </w:r>
          </w:p>
        </w:tc>
        <w:tc>
          <w:tcPr>
            <w:tcW w:w="4246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1432B" w:rsidRPr="00546C5F" w:rsidRDefault="00C1432B" w:rsidP="00C1432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Методическое совещание (РМО)</w:t>
            </w:r>
          </w:p>
        </w:tc>
        <w:tc>
          <w:tcPr>
            <w:tcW w:w="1590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1432B" w:rsidRPr="00546C5F" w:rsidRDefault="00C1432B" w:rsidP="00C1432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1418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1432B" w:rsidRPr="00546C5F" w:rsidRDefault="00C1432B" w:rsidP="00546C5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1432B" w:rsidRPr="00546C5F" w:rsidRDefault="00C1432B" w:rsidP="00C1432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ГБУ СШОР Кировского р-на СПб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1432B" w:rsidRPr="00546C5F" w:rsidRDefault="00C1432B" w:rsidP="00C1432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Кравченко С.А. Богданова Е.В.</w:t>
            </w:r>
          </w:p>
        </w:tc>
      </w:tr>
      <w:tr w:rsidR="00546C5F" w:rsidRPr="00546C5F" w:rsidTr="00546C5F">
        <w:trPr>
          <w:trHeight w:val="23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3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Чемпионат школьной баскетбольной лиги «КЭС-баскет» в Кировском районе Санкт-Петербурга (в рамках проекта «Баскетбол в школу»)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13-19.11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546C5F">
            <w:pPr>
              <w:jc w:val="center"/>
              <w:rPr>
                <w:sz w:val="16"/>
                <w:szCs w:val="16"/>
                <w:lang w:eastAsia="ru-RU"/>
              </w:rPr>
            </w:pPr>
            <w:r w:rsidRPr="00546C5F">
              <w:rPr>
                <w:sz w:val="16"/>
                <w:szCs w:val="16"/>
                <w:lang w:eastAsia="ru-RU"/>
              </w:rPr>
              <w:t>Групповой этап:</w:t>
            </w:r>
          </w:p>
          <w:p w:rsidR="00C1432B" w:rsidRPr="00546C5F" w:rsidRDefault="00C1432B" w:rsidP="00546C5F">
            <w:pPr>
              <w:jc w:val="center"/>
              <w:rPr>
                <w:sz w:val="16"/>
                <w:szCs w:val="16"/>
                <w:lang w:eastAsia="ru-RU"/>
              </w:rPr>
            </w:pPr>
            <w:r w:rsidRPr="00546C5F">
              <w:rPr>
                <w:sz w:val="16"/>
                <w:szCs w:val="16"/>
                <w:lang w:eastAsia="ru-RU"/>
              </w:rPr>
              <w:t>ОУ Кировского района по согласованию</w:t>
            </w:r>
          </w:p>
          <w:p w:rsidR="00C1432B" w:rsidRPr="00546C5F" w:rsidRDefault="00C1432B" w:rsidP="00546C5F">
            <w:pPr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16"/>
                <w:szCs w:val="16"/>
                <w:lang w:eastAsia="ru-RU"/>
              </w:rPr>
              <w:t>Финал:ГБУ ДО СШОР Кировского района СПБ (ул.Зины Портновой,21/4)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Богданова Е.В. Лусников В.И..</w:t>
            </w:r>
          </w:p>
        </w:tc>
      </w:tr>
      <w:tr w:rsidR="00546C5F" w:rsidRPr="00546C5F" w:rsidTr="00546C5F">
        <w:trPr>
          <w:trHeight w:val="27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5F" w:rsidRDefault="00C1432B" w:rsidP="00546C5F">
            <w:pPr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Физкультурное мероприятие «Всероссийские соревнования по мини-футболу (футзалу) среди команд общеобразовательных организаций Кировского района Санкт-Петербурга (в рамках общероссийского проекта «Мини-футбол – в школу»)»</w:t>
            </w:r>
          </w:p>
          <w:p w:rsidR="00C1432B" w:rsidRPr="00546C5F" w:rsidRDefault="00C1432B" w:rsidP="00546C5F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  <w:lang w:eastAsia="ru-RU"/>
              </w:rPr>
              <w:t>(3-4 возрастные категории)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546C5F" w:rsidP="00546C5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22.10-09.11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546C5F">
              <w:rPr>
                <w:sz w:val="16"/>
                <w:szCs w:val="16"/>
                <w:lang w:eastAsia="ru-RU"/>
              </w:rPr>
              <w:t>Групповой этап:</w:t>
            </w:r>
          </w:p>
          <w:p w:rsidR="00C1432B" w:rsidRPr="00546C5F" w:rsidRDefault="00C1432B" w:rsidP="00C1432B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546C5F">
              <w:rPr>
                <w:sz w:val="16"/>
                <w:szCs w:val="16"/>
                <w:lang w:eastAsia="ru-RU"/>
              </w:rPr>
              <w:t>ОУ Кировского района по согласованию</w:t>
            </w:r>
          </w:p>
          <w:p w:rsidR="00C1432B" w:rsidRPr="00546C5F" w:rsidRDefault="00C1432B" w:rsidP="00C1432B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Богданова Е.В.</w:t>
            </w:r>
          </w:p>
        </w:tc>
      </w:tr>
      <w:tr w:rsidR="00546C5F" w:rsidRPr="00546C5F" w:rsidTr="00546C5F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5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  <w:lang w:eastAsia="ru-RU"/>
              </w:rPr>
              <w:t>Районный этап Регионального творческого конкурса «Спортивный репортер»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546C5F" w:rsidP="00C1432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06.11-02.12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546C5F">
              <w:rPr>
                <w:sz w:val="16"/>
                <w:szCs w:val="16"/>
                <w:lang w:eastAsia="ru-RU"/>
              </w:rPr>
              <w:t>ОУ Кировского района по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Богданова Е.В. Кравченко С.А.</w:t>
            </w:r>
          </w:p>
        </w:tc>
      </w:tr>
      <w:tr w:rsidR="00546C5F" w:rsidRPr="00546C5F" w:rsidTr="00546C5F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b/>
                <w:i/>
                <w:sz w:val="20"/>
                <w:szCs w:val="20"/>
              </w:rPr>
              <w:t>Работа творческих/экспертных групп</w:t>
            </w:r>
          </w:p>
        </w:tc>
      </w:tr>
      <w:tr w:rsidR="00C1432B" w:rsidRPr="00546C5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C1432B" w:rsidRPr="00546C5F" w:rsidRDefault="00C1432B" w:rsidP="00C1432B">
            <w:pPr>
              <w:spacing w:before="100" w:beforeAutospacing="1"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 xml:space="preserve">Работа творческой группы по подготовке и проведению </w:t>
            </w:r>
            <w:r w:rsidRPr="00546C5F">
              <w:rPr>
                <w:sz w:val="20"/>
                <w:szCs w:val="20"/>
              </w:rPr>
              <w:t>районного этапа ВОШ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32B" w:rsidRPr="00546C5F" w:rsidRDefault="00C1432B" w:rsidP="00C1432B">
            <w:pPr>
              <w:spacing w:before="100" w:beforeAutospacing="1"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11</w:t>
            </w:r>
            <w:r w:rsidR="00546C5F">
              <w:rPr>
                <w:sz w:val="20"/>
                <w:szCs w:val="20"/>
                <w:lang w:eastAsia="ru-RU"/>
              </w:rPr>
              <w:t>.11</w:t>
            </w:r>
            <w:r w:rsidRPr="00546C5F">
              <w:rPr>
                <w:sz w:val="20"/>
                <w:szCs w:val="20"/>
                <w:lang w:eastAsia="ru-RU"/>
              </w:rPr>
              <w:t>-20.11</w:t>
            </w:r>
          </w:p>
        </w:tc>
        <w:tc>
          <w:tcPr>
            <w:tcW w:w="141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1432B" w:rsidRPr="00546C5F" w:rsidRDefault="00C1432B" w:rsidP="00C1432B">
            <w:pPr>
              <w:spacing w:before="100" w:beforeAutospacing="1"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C1432B" w:rsidRPr="00546C5F" w:rsidRDefault="00C1432B" w:rsidP="00C1432B">
            <w:pPr>
              <w:spacing w:before="100" w:beforeAutospacing="1"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ОУ 585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1432B" w:rsidRPr="00546C5F" w:rsidRDefault="00C1432B" w:rsidP="00C1432B">
            <w:pPr>
              <w:spacing w:before="100" w:beforeAutospacing="1"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Кравченко С.А. Горбачева В.А. Павлова А.Е.</w:t>
            </w:r>
          </w:p>
        </w:tc>
      </w:tr>
      <w:tr w:rsidR="00C1432B" w:rsidRPr="00546C5F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b/>
                <w:sz w:val="20"/>
                <w:szCs w:val="20"/>
              </w:rPr>
              <w:t xml:space="preserve">ОБЗР </w:t>
            </w:r>
          </w:p>
        </w:tc>
      </w:tr>
      <w:tr w:rsidR="00C1432B" w:rsidRPr="00546C5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13.11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13.30-14.30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ЦИК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Ситникова Л.А.</w:t>
            </w:r>
          </w:p>
        </w:tc>
      </w:tr>
      <w:tr w:rsidR="00C1432B" w:rsidRPr="00546C5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Тематическая консультация для преподавателей-организаторов ОБЗР</w:t>
            </w:r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«Планирование работы по ГОЧС и ПБ на 2025 год»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27.11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16.00-17.00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ЦИК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Ситникова Л.А.</w:t>
            </w:r>
          </w:p>
        </w:tc>
      </w:tr>
      <w:tr w:rsidR="00C1432B" w:rsidRPr="00546C5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3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tabs>
                <w:tab w:val="left" w:pos="3210"/>
              </w:tabs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Семинар - практикум для преподавателей-организаторов ОБЗР на тему</w:t>
            </w:r>
            <w:r w:rsidRPr="00546C5F">
              <w:rPr>
                <w:bCs/>
                <w:sz w:val="20"/>
                <w:szCs w:val="20"/>
              </w:rPr>
              <w:t xml:space="preserve"> «Современное кадетство. Жизнь Родине-честь никому!»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  <w:lang w:val="en-US"/>
              </w:rPr>
              <w:t>27</w:t>
            </w:r>
            <w:r w:rsidRPr="00546C5F">
              <w:rPr>
                <w:sz w:val="20"/>
                <w:szCs w:val="20"/>
              </w:rPr>
              <w:t>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10.00</w:t>
            </w:r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ОУ 493</w:t>
            </w:r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Герасимова О.А.</w:t>
            </w:r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</w:p>
        </w:tc>
      </w:tr>
      <w:tr w:rsidR="00C1432B" w:rsidRPr="00546C5F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4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Обучение руководящего и постоянного состава  на курсах в УМЦ и районных курсах  по  ГО ЧС</w:t>
            </w:r>
          </w:p>
        </w:tc>
        <w:tc>
          <w:tcPr>
            <w:tcW w:w="4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ноябрь, сроки,  согласно графика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Ситникова Л.А.</w:t>
            </w:r>
          </w:p>
        </w:tc>
      </w:tr>
      <w:tr w:rsidR="00546C5F" w:rsidRPr="00546C5F" w:rsidTr="00546C5F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5F" w:rsidRPr="00546C5F" w:rsidRDefault="00546C5F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5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5F" w:rsidRPr="00546C5F" w:rsidRDefault="00546C5F" w:rsidP="00546C5F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Открытый урок</w:t>
            </w:r>
            <w:r>
              <w:rPr>
                <w:sz w:val="20"/>
                <w:szCs w:val="20"/>
              </w:rPr>
              <w:t xml:space="preserve"> </w:t>
            </w:r>
            <w:r w:rsidRPr="00546C5F">
              <w:rPr>
                <w:sz w:val="20"/>
                <w:szCs w:val="20"/>
              </w:rPr>
              <w:t>«Опасные природные явления»</w:t>
            </w:r>
          </w:p>
        </w:tc>
        <w:tc>
          <w:tcPr>
            <w:tcW w:w="3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5F" w:rsidRPr="00546C5F" w:rsidRDefault="00546C5F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13.11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5F" w:rsidRPr="00546C5F" w:rsidRDefault="00546C5F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ОУ </w:t>
            </w:r>
            <w:r w:rsidRPr="00546C5F">
              <w:rPr>
                <w:sz w:val="20"/>
                <w:szCs w:val="20"/>
              </w:rPr>
              <w:t>223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5F" w:rsidRPr="00546C5F" w:rsidRDefault="00546C5F" w:rsidP="00546C5F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Жукова С.В.</w:t>
            </w:r>
          </w:p>
        </w:tc>
      </w:tr>
      <w:tr w:rsidR="00546C5F" w:rsidRPr="00546C5F" w:rsidTr="00546C5F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5F" w:rsidRPr="00546C5F" w:rsidRDefault="00546C5F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6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5F" w:rsidRPr="00546C5F" w:rsidRDefault="00546C5F" w:rsidP="00546C5F">
            <w:pPr>
              <w:tabs>
                <w:tab w:val="left" w:pos="1134"/>
              </w:tabs>
              <w:contextualSpacing/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Открытый урок</w:t>
            </w:r>
            <w:r>
              <w:rPr>
                <w:sz w:val="20"/>
                <w:szCs w:val="20"/>
              </w:rPr>
              <w:t xml:space="preserve"> </w:t>
            </w:r>
            <w:r w:rsidRPr="00546C5F">
              <w:rPr>
                <w:bCs/>
                <w:sz w:val="20"/>
                <w:szCs w:val="20"/>
              </w:rPr>
              <w:t>«Сигналы гражданской обороны»</w:t>
            </w:r>
          </w:p>
        </w:tc>
        <w:tc>
          <w:tcPr>
            <w:tcW w:w="3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5F" w:rsidRPr="00546C5F" w:rsidRDefault="00546C5F" w:rsidP="00C1432B">
            <w:pPr>
              <w:tabs>
                <w:tab w:val="left" w:pos="1134"/>
              </w:tabs>
              <w:contextualSpacing/>
              <w:jc w:val="center"/>
              <w:rPr>
                <w:sz w:val="20"/>
                <w:szCs w:val="20"/>
              </w:rPr>
            </w:pPr>
            <w:r w:rsidRPr="00546C5F">
              <w:rPr>
                <w:bCs/>
                <w:sz w:val="20"/>
                <w:szCs w:val="20"/>
              </w:rPr>
              <w:t>06.11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5F" w:rsidRPr="00546C5F" w:rsidRDefault="00546C5F" w:rsidP="00C1432B">
            <w:pPr>
              <w:tabs>
                <w:tab w:val="left" w:pos="113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ОУ </w:t>
            </w:r>
            <w:r w:rsidRPr="00546C5F">
              <w:rPr>
                <w:sz w:val="20"/>
                <w:szCs w:val="20"/>
              </w:rPr>
              <w:t>386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5F" w:rsidRPr="00546C5F" w:rsidRDefault="00546C5F" w:rsidP="00546C5F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Сорокина О.Н.</w:t>
            </w:r>
          </w:p>
        </w:tc>
      </w:tr>
      <w:tr w:rsidR="00546C5F" w:rsidRPr="00546C5F" w:rsidTr="00546C5F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7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Районный тур ВОШ по ОБЗР</w:t>
            </w:r>
          </w:p>
        </w:tc>
        <w:tc>
          <w:tcPr>
            <w:tcW w:w="4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Теория</w:t>
            </w:r>
            <w:r w:rsidR="00546C5F">
              <w:rPr>
                <w:sz w:val="20"/>
                <w:szCs w:val="20"/>
              </w:rPr>
              <w:t xml:space="preserve"> </w:t>
            </w:r>
            <w:r w:rsidRPr="00546C5F">
              <w:rPr>
                <w:sz w:val="20"/>
                <w:szCs w:val="20"/>
              </w:rPr>
              <w:t>- 14.11</w:t>
            </w:r>
            <w:r w:rsidR="00546C5F">
              <w:rPr>
                <w:sz w:val="20"/>
                <w:szCs w:val="20"/>
              </w:rPr>
              <w:t xml:space="preserve"> </w:t>
            </w:r>
            <w:r w:rsidRPr="00546C5F">
              <w:rPr>
                <w:sz w:val="20"/>
                <w:szCs w:val="20"/>
              </w:rPr>
              <w:t>- ОУ 384,</w:t>
            </w:r>
            <w:r w:rsidR="00546C5F">
              <w:rPr>
                <w:sz w:val="20"/>
                <w:szCs w:val="20"/>
              </w:rPr>
              <w:t xml:space="preserve"> </w:t>
            </w:r>
            <w:r w:rsidRPr="00546C5F">
              <w:rPr>
                <w:sz w:val="20"/>
                <w:szCs w:val="20"/>
              </w:rPr>
              <w:t>608</w:t>
            </w:r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Практика</w:t>
            </w:r>
            <w:r w:rsidR="00546C5F">
              <w:rPr>
                <w:sz w:val="20"/>
                <w:szCs w:val="20"/>
              </w:rPr>
              <w:t xml:space="preserve"> </w:t>
            </w:r>
            <w:r w:rsidRPr="00546C5F">
              <w:rPr>
                <w:sz w:val="20"/>
                <w:szCs w:val="20"/>
              </w:rPr>
              <w:t>- 15.11</w:t>
            </w:r>
            <w:r w:rsidR="00546C5F">
              <w:rPr>
                <w:sz w:val="20"/>
                <w:szCs w:val="20"/>
              </w:rPr>
              <w:t xml:space="preserve"> </w:t>
            </w:r>
            <w:r w:rsidRPr="00546C5F">
              <w:rPr>
                <w:sz w:val="20"/>
                <w:szCs w:val="20"/>
              </w:rPr>
              <w:t>- ОУ 384</w:t>
            </w:r>
            <w:r w:rsidR="00546C5F">
              <w:rPr>
                <w:sz w:val="20"/>
                <w:szCs w:val="20"/>
              </w:rPr>
              <w:t xml:space="preserve"> </w:t>
            </w:r>
            <w:r w:rsidRPr="00546C5F">
              <w:rPr>
                <w:sz w:val="20"/>
                <w:szCs w:val="20"/>
              </w:rPr>
              <w:t>(по графику)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546C5F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Ситникова Л.А.</w:t>
            </w:r>
          </w:p>
        </w:tc>
      </w:tr>
      <w:tr w:rsidR="00C1432B" w:rsidRPr="00A63F5C" w:rsidTr="004E3B56">
        <w:trPr>
          <w:trHeight w:val="142"/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b/>
                <w:sz w:val="20"/>
                <w:szCs w:val="20"/>
              </w:rPr>
            </w:pPr>
            <w:r w:rsidRPr="00546C5F">
              <w:rPr>
                <w:b/>
                <w:sz w:val="20"/>
                <w:szCs w:val="20"/>
              </w:rPr>
              <w:t>Библиотекари</w:t>
            </w:r>
          </w:p>
        </w:tc>
      </w:tr>
      <w:tr w:rsidR="00C1432B" w:rsidRPr="006010A6" w:rsidTr="007F7F4B">
        <w:trPr>
          <w:trHeight w:val="39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6010A6" w:rsidRDefault="00C1432B" w:rsidP="00C1432B">
            <w:pPr>
              <w:jc w:val="center"/>
              <w:rPr>
                <w:sz w:val="20"/>
                <w:szCs w:val="20"/>
              </w:rPr>
            </w:pPr>
            <w:r w:rsidRPr="006010A6"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29..11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11.00-16.00</w:t>
            </w:r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Пичугина А.Ф.</w:t>
            </w:r>
          </w:p>
        </w:tc>
      </w:tr>
      <w:tr w:rsidR="00C1432B" w:rsidRPr="006010A6" w:rsidTr="007F7F4B">
        <w:trPr>
          <w:trHeight w:val="39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6010A6" w:rsidRDefault="00C1432B" w:rsidP="00C1432B">
            <w:pPr>
              <w:jc w:val="center"/>
              <w:rPr>
                <w:sz w:val="20"/>
                <w:szCs w:val="20"/>
              </w:rPr>
            </w:pPr>
            <w:r w:rsidRPr="006010A6">
              <w:rPr>
                <w:sz w:val="20"/>
                <w:szCs w:val="20"/>
              </w:rPr>
              <w:t>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Курсы повышения квалификации «Современная школьная библиотека в условиях реализации ФГОС»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5F" w:rsidRDefault="00546C5F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1432B" w:rsidRPr="00546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.11</w:t>
            </w:r>
          </w:p>
          <w:p w:rsidR="00546C5F" w:rsidRDefault="00546C5F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1432B" w:rsidRPr="00546C5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.11</w:t>
            </w:r>
          </w:p>
          <w:p w:rsid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15</w:t>
            </w:r>
            <w:r w:rsidR="00546C5F">
              <w:rPr>
                <w:sz w:val="20"/>
                <w:szCs w:val="20"/>
              </w:rPr>
              <w:t>.11</w:t>
            </w:r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29.11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10.00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Пичугина А.Ф.</w:t>
            </w:r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Библиотекари ОУ 244,</w:t>
            </w:r>
            <w:r w:rsidR="00546C5F">
              <w:rPr>
                <w:sz w:val="20"/>
                <w:szCs w:val="20"/>
              </w:rPr>
              <w:t xml:space="preserve"> </w:t>
            </w:r>
            <w:r w:rsidRPr="00546C5F">
              <w:rPr>
                <w:sz w:val="20"/>
                <w:szCs w:val="20"/>
              </w:rPr>
              <w:t>387,</w:t>
            </w:r>
            <w:r w:rsidR="00546C5F">
              <w:rPr>
                <w:sz w:val="20"/>
                <w:szCs w:val="20"/>
              </w:rPr>
              <w:t xml:space="preserve"> </w:t>
            </w:r>
            <w:r w:rsidRPr="00546C5F">
              <w:rPr>
                <w:sz w:val="20"/>
                <w:szCs w:val="20"/>
              </w:rPr>
              <w:t>284,</w:t>
            </w:r>
            <w:r w:rsidR="00546C5F">
              <w:rPr>
                <w:sz w:val="20"/>
                <w:szCs w:val="20"/>
              </w:rPr>
              <w:t xml:space="preserve"> </w:t>
            </w:r>
            <w:r w:rsidRPr="00546C5F">
              <w:rPr>
                <w:sz w:val="20"/>
                <w:szCs w:val="20"/>
              </w:rPr>
              <w:t>397</w:t>
            </w:r>
          </w:p>
        </w:tc>
      </w:tr>
      <w:tr w:rsidR="00C1432B" w:rsidRPr="006010A6" w:rsidTr="007F7F4B">
        <w:trPr>
          <w:trHeight w:val="39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6010A6" w:rsidRDefault="00C1432B" w:rsidP="00C1432B">
            <w:pPr>
              <w:jc w:val="center"/>
              <w:rPr>
                <w:sz w:val="20"/>
                <w:szCs w:val="20"/>
              </w:rPr>
            </w:pPr>
            <w:r w:rsidRPr="006010A6">
              <w:rPr>
                <w:sz w:val="20"/>
                <w:szCs w:val="20"/>
              </w:rPr>
              <w:t>3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Семинар «Роль школьной библиотеки в формировании читательских интересов школьников»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546C5F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22</w:t>
            </w:r>
            <w:r w:rsidR="00546C5F">
              <w:rPr>
                <w:sz w:val="20"/>
                <w:szCs w:val="20"/>
              </w:rPr>
              <w:t>.</w:t>
            </w:r>
            <w:r w:rsidRPr="00546C5F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546C5F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10</w:t>
            </w:r>
            <w:r w:rsidR="00546C5F">
              <w:rPr>
                <w:sz w:val="20"/>
                <w:szCs w:val="20"/>
              </w:rPr>
              <w:t>.</w:t>
            </w:r>
            <w:r w:rsidRPr="00546C5F">
              <w:rPr>
                <w:sz w:val="20"/>
                <w:szCs w:val="20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ОУ 249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Пичугина А.Ф.</w:t>
            </w:r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Яклюшина С.Б.</w:t>
            </w:r>
          </w:p>
        </w:tc>
      </w:tr>
      <w:tr w:rsidR="00C1432B" w:rsidRPr="00A63F5C" w:rsidTr="007F7F4B">
        <w:trPr>
          <w:trHeight w:val="39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6010A6" w:rsidRDefault="00C1432B" w:rsidP="00C1432B">
            <w:pPr>
              <w:jc w:val="center"/>
              <w:rPr>
                <w:sz w:val="20"/>
                <w:szCs w:val="20"/>
              </w:rPr>
            </w:pPr>
            <w:r w:rsidRPr="006010A6">
              <w:rPr>
                <w:sz w:val="20"/>
                <w:szCs w:val="20"/>
              </w:rPr>
              <w:t>4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Мониторинг обеспеченности учебной литературой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546C5F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27</w:t>
            </w:r>
            <w:r w:rsidR="00546C5F">
              <w:rPr>
                <w:sz w:val="20"/>
                <w:szCs w:val="20"/>
              </w:rPr>
              <w:t>.</w:t>
            </w:r>
            <w:r w:rsidRPr="00546C5F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до 17.00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Пичугина А.Ф.</w:t>
            </w:r>
          </w:p>
          <w:p w:rsidR="00C1432B" w:rsidRPr="00546C5F" w:rsidRDefault="00C1432B" w:rsidP="00C1432B">
            <w:pPr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Библиотекари ОУ</w:t>
            </w:r>
          </w:p>
        </w:tc>
      </w:tr>
      <w:tr w:rsidR="00C1432B" w:rsidRPr="00A63F5C" w:rsidTr="00546C5F">
        <w:trPr>
          <w:trHeight w:val="189"/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546C5F" w:rsidRDefault="00C1432B" w:rsidP="00C1432B">
            <w:pPr>
              <w:jc w:val="center"/>
              <w:rPr>
                <w:b/>
                <w:sz w:val="20"/>
                <w:szCs w:val="20"/>
              </w:rPr>
            </w:pPr>
            <w:r w:rsidRPr="00546C5F">
              <w:rPr>
                <w:b/>
                <w:sz w:val="20"/>
                <w:szCs w:val="20"/>
              </w:rPr>
              <w:t>Технология (труд)</w:t>
            </w:r>
          </w:p>
        </w:tc>
      </w:tr>
      <w:tr w:rsidR="00546C5F" w:rsidRPr="00A63F5C" w:rsidTr="005349A0">
        <w:trPr>
          <w:trHeight w:val="39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5F" w:rsidRPr="006010A6" w:rsidRDefault="00546C5F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5F" w:rsidRPr="00546C5F" w:rsidRDefault="00546C5F" w:rsidP="00C1432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46C5F">
              <w:rPr>
                <w:sz w:val="20"/>
                <w:szCs w:val="20"/>
                <w:lang w:eastAsia="en-US"/>
              </w:rPr>
              <w:t>Мониторинг для 6 классов</w:t>
            </w:r>
          </w:p>
        </w:tc>
        <w:tc>
          <w:tcPr>
            <w:tcW w:w="3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5F" w:rsidRPr="00546C5F" w:rsidRDefault="00546C5F" w:rsidP="00546C5F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46C5F">
              <w:rPr>
                <w:sz w:val="20"/>
                <w:szCs w:val="20"/>
                <w:lang w:eastAsia="en-US"/>
              </w:rPr>
              <w:t>12.11-14.11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5F" w:rsidRPr="00546C5F" w:rsidRDefault="00546C5F" w:rsidP="00C1432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46C5F">
              <w:rPr>
                <w:sz w:val="20"/>
                <w:szCs w:val="20"/>
                <w:lang w:eastAsia="en-US"/>
              </w:rPr>
              <w:t xml:space="preserve">ОУ  района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5F" w:rsidRPr="00546C5F" w:rsidRDefault="00546C5F" w:rsidP="00C1432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46C5F">
              <w:rPr>
                <w:sz w:val="20"/>
                <w:szCs w:val="20"/>
                <w:lang w:eastAsia="ru-RU"/>
              </w:rPr>
              <w:t>Кузнецов Б.А.</w:t>
            </w:r>
          </w:p>
        </w:tc>
      </w:tr>
      <w:tr w:rsidR="00C1432B" w:rsidRPr="00A63F5C" w:rsidTr="007F7F4B">
        <w:trPr>
          <w:trHeight w:val="39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6010A6" w:rsidRDefault="00C1432B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546C5F" w:rsidRDefault="00C1432B" w:rsidP="00C1432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Индивидуальные консультации для учителей труда (технологии)</w:t>
            </w:r>
          </w:p>
          <w:p w:rsidR="00C1432B" w:rsidRPr="00546C5F" w:rsidRDefault="00C1432B" w:rsidP="00C1432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(по предварительной записи)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546C5F" w:rsidRDefault="00C1432B" w:rsidP="00C1432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11.11</w:t>
            </w:r>
          </w:p>
          <w:p w:rsidR="00C1432B" w:rsidRPr="00546C5F" w:rsidRDefault="00C1432B" w:rsidP="00C1432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18.11</w:t>
            </w:r>
          </w:p>
          <w:p w:rsidR="00C1432B" w:rsidRPr="00546C5F" w:rsidRDefault="00C1432B" w:rsidP="00C1432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546C5F" w:rsidRDefault="00C1432B" w:rsidP="00C1432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15.00 – 16.00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546C5F" w:rsidRDefault="00C1432B" w:rsidP="00C1432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ОУ 551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546C5F" w:rsidRDefault="00C1432B" w:rsidP="00C1432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46C5F">
              <w:rPr>
                <w:sz w:val="20"/>
                <w:szCs w:val="20"/>
                <w:lang w:eastAsia="ru-RU"/>
              </w:rPr>
              <w:t>Кузнецов Б.А.</w:t>
            </w:r>
          </w:p>
        </w:tc>
      </w:tr>
      <w:tr w:rsidR="00C1432B" w:rsidRPr="00A63F5C" w:rsidTr="007F7F4B">
        <w:trPr>
          <w:trHeight w:val="39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6010A6" w:rsidRDefault="00C1432B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546C5F" w:rsidRDefault="00C1432B" w:rsidP="00546C5F">
            <w:pPr>
              <w:widowControl w:val="0"/>
              <w:autoSpaceDN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Всероссийская олимпиада школьников по труду (технологии).</w:t>
            </w:r>
            <w:r w:rsidR="00546C5F">
              <w:rPr>
                <w:sz w:val="20"/>
                <w:szCs w:val="20"/>
              </w:rPr>
              <w:t xml:space="preserve"> </w:t>
            </w:r>
            <w:r w:rsidRPr="00546C5F">
              <w:rPr>
                <w:sz w:val="20"/>
                <w:szCs w:val="20"/>
              </w:rPr>
              <w:t>Районный этап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546C5F" w:rsidRDefault="00C1432B" w:rsidP="00C1432B">
            <w:pPr>
              <w:spacing w:before="20" w:after="20"/>
              <w:contextualSpacing/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28.11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546C5F" w:rsidRDefault="00C1432B" w:rsidP="00C1432B">
            <w:pPr>
              <w:spacing w:before="20" w:after="20"/>
              <w:contextualSpacing/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уточняется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546C5F" w:rsidRDefault="00C1432B" w:rsidP="00C1432B">
            <w:pPr>
              <w:spacing w:before="20" w:after="20"/>
              <w:contextualSpacing/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уточняется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546C5F" w:rsidRDefault="00C1432B" w:rsidP="00C1432B">
            <w:pPr>
              <w:spacing w:before="20" w:after="20"/>
              <w:contextualSpacing/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Кузнецов Б.А.</w:t>
            </w:r>
          </w:p>
          <w:p w:rsidR="00C1432B" w:rsidRPr="00546C5F" w:rsidRDefault="00C1432B" w:rsidP="00C1432B">
            <w:pPr>
              <w:spacing w:before="20" w:after="20"/>
              <w:contextualSpacing/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Ласточкина Л.Н.</w:t>
            </w:r>
          </w:p>
          <w:p w:rsidR="00C1432B" w:rsidRPr="00546C5F" w:rsidRDefault="00C1432B" w:rsidP="00C1432B">
            <w:pPr>
              <w:spacing w:before="20" w:after="20"/>
              <w:contextualSpacing/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Матвеева Н.Н.</w:t>
            </w:r>
          </w:p>
          <w:p w:rsidR="00C1432B" w:rsidRPr="00546C5F" w:rsidRDefault="00C1432B" w:rsidP="00C1432B">
            <w:pPr>
              <w:spacing w:before="20" w:after="20"/>
              <w:contextualSpacing/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Аверьянов Н.А.</w:t>
            </w:r>
          </w:p>
          <w:p w:rsidR="00C1432B" w:rsidRPr="00546C5F" w:rsidRDefault="00C1432B" w:rsidP="00C1432B">
            <w:pPr>
              <w:spacing w:before="20" w:after="20"/>
              <w:contextualSpacing/>
              <w:jc w:val="center"/>
              <w:rPr>
                <w:sz w:val="20"/>
                <w:szCs w:val="20"/>
              </w:rPr>
            </w:pPr>
            <w:r w:rsidRPr="00546C5F">
              <w:rPr>
                <w:sz w:val="20"/>
                <w:szCs w:val="20"/>
              </w:rPr>
              <w:t>Горбунова Н.А.</w:t>
            </w:r>
          </w:p>
        </w:tc>
      </w:tr>
      <w:tr w:rsidR="00C1432B" w:rsidRPr="00A63F5C" w:rsidTr="007F7F4B">
        <w:trPr>
          <w:trHeight w:val="39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6010A6" w:rsidRDefault="00C1432B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546C5F" w:rsidRDefault="00C1432B" w:rsidP="00C1432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46C5F">
              <w:rPr>
                <w:sz w:val="20"/>
                <w:szCs w:val="20"/>
                <w:lang w:eastAsia="en-US"/>
              </w:rPr>
              <w:t>Совещание учителей труда (технологии)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546C5F" w:rsidRDefault="00C1432B" w:rsidP="00C1432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46C5F">
              <w:rPr>
                <w:sz w:val="20"/>
                <w:szCs w:val="20"/>
                <w:lang w:eastAsia="en-US"/>
              </w:rPr>
              <w:t>29.11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546C5F" w:rsidRDefault="00C1432B" w:rsidP="00C1432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46C5F">
              <w:rPr>
                <w:sz w:val="20"/>
                <w:szCs w:val="20"/>
                <w:lang w:eastAsia="en-US"/>
              </w:rPr>
              <w:t>15.30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546C5F" w:rsidRDefault="00C1432B" w:rsidP="00C1432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46C5F">
              <w:rPr>
                <w:sz w:val="20"/>
                <w:szCs w:val="20"/>
                <w:lang w:eastAsia="en-US"/>
              </w:rPr>
              <w:t>ИМЦ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546C5F" w:rsidRDefault="00C1432B" w:rsidP="00C1432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46C5F">
              <w:rPr>
                <w:sz w:val="20"/>
                <w:szCs w:val="20"/>
                <w:lang w:eastAsia="en-US"/>
              </w:rPr>
              <w:t>Кузнецов Б.А.</w:t>
            </w:r>
          </w:p>
        </w:tc>
      </w:tr>
      <w:tr w:rsidR="00C1432B" w:rsidRPr="00B11080" w:rsidTr="004E3B56">
        <w:trPr>
          <w:trHeight w:val="230"/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jc w:val="center"/>
              <w:rPr>
                <w:b/>
                <w:sz w:val="20"/>
                <w:szCs w:val="20"/>
              </w:rPr>
            </w:pPr>
            <w:r w:rsidRPr="00B11080">
              <w:rPr>
                <w:b/>
                <w:sz w:val="20"/>
                <w:szCs w:val="20"/>
              </w:rPr>
              <w:t>Повышение эффективности кадрового обеспечения образования</w:t>
            </w:r>
          </w:p>
        </w:tc>
      </w:tr>
      <w:tr w:rsidR="00C1432B" w:rsidRPr="00B11080" w:rsidTr="004E3B56">
        <w:trPr>
          <w:trHeight w:val="46"/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jc w:val="center"/>
              <w:rPr>
                <w:b/>
                <w:sz w:val="20"/>
                <w:szCs w:val="20"/>
              </w:rPr>
            </w:pPr>
            <w:r w:rsidRPr="00B11080">
              <w:rPr>
                <w:b/>
                <w:sz w:val="20"/>
                <w:szCs w:val="20"/>
              </w:rPr>
              <w:t>Повышение квалификации педагогических кадров ОУ</w:t>
            </w:r>
          </w:p>
        </w:tc>
      </w:tr>
      <w:tr w:rsidR="00C1432B" w:rsidRPr="00B11080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jc w:val="center"/>
              <w:rPr>
                <w:b/>
                <w:sz w:val="20"/>
                <w:szCs w:val="20"/>
              </w:rPr>
            </w:pPr>
            <w:r w:rsidRPr="00B11080">
              <w:rPr>
                <w:b/>
                <w:sz w:val="20"/>
                <w:szCs w:val="20"/>
              </w:rPr>
              <w:t>ИМЦ</w:t>
            </w:r>
          </w:p>
        </w:tc>
      </w:tr>
      <w:tr w:rsidR="00C1432B" w:rsidRPr="00B11080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Курсы повышения квалификации по программе</w:t>
            </w:r>
          </w:p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«Содержание и технологии работы педагога по организации участия детей в безопасном дорожном движении»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11.11</w:t>
            </w:r>
          </w:p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18.11</w:t>
            </w:r>
          </w:p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25.11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15.00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Нагорнова Н. С.</w:t>
            </w:r>
          </w:p>
        </w:tc>
      </w:tr>
      <w:tr w:rsidR="00C1432B" w:rsidRPr="00B11080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Курсы повышения квалификации по программе</w:t>
            </w:r>
          </w:p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«Медиация и медиативные технологии в жизнедеятельности образовательной организации»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14.11</w:t>
            </w:r>
          </w:p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21.11</w:t>
            </w:r>
          </w:p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28.11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10.00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Нагорнова Н. С.</w:t>
            </w:r>
          </w:p>
        </w:tc>
      </w:tr>
      <w:tr w:rsidR="00C1432B" w:rsidRPr="00B11080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3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Курсы повышения квалификации по программе «Методы, технологии и организация обучения  русскому языку в условиях работы по новым ФОП ООО и ФОП СОО»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07.11</w:t>
            </w:r>
          </w:p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14.11</w:t>
            </w:r>
          </w:p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21.11</w:t>
            </w:r>
          </w:p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28.11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Нагорнова Н. С.</w:t>
            </w:r>
          </w:p>
        </w:tc>
      </w:tr>
      <w:tr w:rsidR="00C1432B" w:rsidRPr="00B11080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4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Курсы повышения квалификации по программе «Педагог, подросток, родитель: пути взаимодействия»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08.11</w:t>
            </w:r>
          </w:p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15.11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15.00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ОУ 378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Нагорнова Н. С.</w:t>
            </w:r>
          </w:p>
        </w:tc>
      </w:tr>
      <w:tr w:rsidR="00C1432B" w:rsidRPr="00B11080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5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Курсы повышения квалификации по программе</w:t>
            </w:r>
          </w:p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«Командообразование как фактор успешной деятельности педагогического коллектива»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06.11</w:t>
            </w:r>
          </w:p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13.11</w:t>
            </w:r>
          </w:p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20.11</w:t>
            </w:r>
          </w:p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27.11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15.00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ОУ 221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Нагорнова Н. С.</w:t>
            </w:r>
          </w:p>
        </w:tc>
      </w:tr>
      <w:tr w:rsidR="00C1432B" w:rsidRPr="00B11080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6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11080" w:rsidRDefault="00B82867" w:rsidP="00B82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Курсы повышения квалификации по программе</w:t>
            </w:r>
          </w:p>
          <w:p w:rsidR="00C1432B" w:rsidRPr="00B11080" w:rsidRDefault="00B82867" w:rsidP="00B82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 xml:space="preserve"> </w:t>
            </w:r>
            <w:r w:rsidR="00C1432B" w:rsidRPr="00B11080">
              <w:rPr>
                <w:sz w:val="20"/>
                <w:szCs w:val="20"/>
              </w:rPr>
              <w:t>«Современная школьная библиотека в условиях реализации ФГОС»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01.11</w:t>
            </w:r>
          </w:p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08.11</w:t>
            </w:r>
          </w:p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22.11</w:t>
            </w:r>
          </w:p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29.11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10.00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B11080" w:rsidRDefault="00C1432B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Нагорнова Н.С.</w:t>
            </w:r>
          </w:p>
        </w:tc>
      </w:tr>
      <w:tr w:rsidR="00B82867" w:rsidRPr="00B11080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11080" w:rsidRDefault="00B82867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11080" w:rsidRDefault="00B82867" w:rsidP="00B82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Курсы повышения квалификации по программе</w:t>
            </w:r>
          </w:p>
          <w:p w:rsidR="00B82867" w:rsidRPr="00B11080" w:rsidRDefault="00B82867" w:rsidP="00B82867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</w:rPr>
            </w:pPr>
            <w:r w:rsidRPr="00B82867">
              <w:rPr>
                <w:color w:val="2C2D2E"/>
                <w:sz w:val="22"/>
                <w:szCs w:val="22"/>
                <w:lang w:eastAsia="ru-RU"/>
              </w:rPr>
              <w:t xml:space="preserve"> «</w:t>
            </w:r>
            <w:r w:rsidRPr="00B82867">
              <w:rPr>
                <w:sz w:val="20"/>
                <w:szCs w:val="20"/>
              </w:rPr>
              <w:t>Цифровые платформы и информационные ресурсы: инструменты и их возможности для организации учебного процесса»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82867" w:rsidRDefault="00B82867" w:rsidP="00B82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2867">
              <w:rPr>
                <w:sz w:val="20"/>
                <w:szCs w:val="20"/>
              </w:rPr>
              <w:t>07.11</w:t>
            </w:r>
          </w:p>
          <w:p w:rsidR="00B82867" w:rsidRPr="00B82867" w:rsidRDefault="00B82867" w:rsidP="00B82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2867">
              <w:rPr>
                <w:sz w:val="20"/>
                <w:szCs w:val="20"/>
              </w:rPr>
              <w:t>14.11</w:t>
            </w:r>
          </w:p>
          <w:p w:rsidR="00B82867" w:rsidRPr="00B82867" w:rsidRDefault="00B82867" w:rsidP="00B82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2867">
              <w:rPr>
                <w:sz w:val="20"/>
                <w:szCs w:val="20"/>
              </w:rPr>
              <w:t>21.11</w:t>
            </w:r>
          </w:p>
          <w:p w:rsidR="00B82867" w:rsidRPr="00B11080" w:rsidRDefault="00B82867" w:rsidP="00B82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2867">
              <w:rPr>
                <w:sz w:val="20"/>
                <w:szCs w:val="20"/>
              </w:rPr>
              <w:t>28.11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11080" w:rsidRDefault="00B82867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11080" w:rsidRDefault="00B82867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867" w:rsidRPr="00B11080" w:rsidRDefault="00B82867" w:rsidP="00C14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080">
              <w:rPr>
                <w:sz w:val="20"/>
                <w:szCs w:val="20"/>
              </w:rPr>
              <w:t>Нагорнова Н.С.</w:t>
            </w:r>
          </w:p>
        </w:tc>
      </w:tr>
      <w:tr w:rsidR="00C1432B" w:rsidRPr="00A63F5C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A63F5C" w:rsidRDefault="00C1432B" w:rsidP="00C1432B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ОРГАНИЗАЦИОННО-МЕТОДИЧЕСКОЕ СОПРОВОЖДЕНИЕ РЕАЛИЗАЦИИ В ОУ РАЙОНА</w:t>
            </w:r>
          </w:p>
          <w:p w:rsidR="00C1432B" w:rsidRPr="00A63F5C" w:rsidRDefault="00C1432B" w:rsidP="00C1432B">
            <w:pPr>
              <w:jc w:val="center"/>
              <w:rPr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ЦЕЛЕВОЙ МОДЕЛИ НАСТАВНИЧЕСТВА</w:t>
            </w:r>
          </w:p>
        </w:tc>
      </w:tr>
      <w:tr w:rsidR="00C1432B" w:rsidRPr="00A63F5C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A63F5C" w:rsidRDefault="00C1432B" w:rsidP="00C1432B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A63F5C" w:rsidRDefault="00C1432B" w:rsidP="00C1432B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300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432B" w:rsidRPr="00A63F5C" w:rsidRDefault="00C1432B" w:rsidP="00C1432B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432B" w:rsidRPr="00A63F5C" w:rsidRDefault="00C1432B" w:rsidP="00C1432B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A63F5C" w:rsidRDefault="00C1432B" w:rsidP="00C1432B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Федорчук О.Ф.</w:t>
            </w:r>
          </w:p>
        </w:tc>
      </w:tr>
      <w:tr w:rsidR="00C1432B" w:rsidRPr="00A63F5C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Pr="00A63F5C" w:rsidRDefault="00C1432B" w:rsidP="00C1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2B" w:rsidRDefault="00C1432B" w:rsidP="00C1432B">
            <w:pPr>
              <w:pStyle w:val="affc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Конкурс педагогических достижений. Номинация «Наставник</w:t>
            </w:r>
            <w:r w:rsidR="00B82867">
              <w:rPr>
                <w:sz w:val="20"/>
              </w:rPr>
              <w:t>»</w:t>
            </w:r>
          </w:p>
          <w:p w:rsidR="00C1432B" w:rsidRPr="00A63F5C" w:rsidRDefault="00C1432B" w:rsidP="00C1432B">
            <w:pPr>
              <w:pStyle w:val="affc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Конкурсное и</w:t>
            </w:r>
            <w:r w:rsidRPr="00EE33A7">
              <w:rPr>
                <w:sz w:val="20"/>
              </w:rPr>
              <w:t>спытание «Достижения»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432B" w:rsidRDefault="00B82867" w:rsidP="00B828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05.11-08</w:t>
            </w:r>
            <w:r w:rsidR="00C1432B">
              <w:rPr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432B" w:rsidRDefault="00C1432B" w:rsidP="00C1432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2B" w:rsidRPr="00A63F5C" w:rsidRDefault="00C1432B" w:rsidP="00C1432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Федорчук О.Ф.</w:t>
            </w:r>
          </w:p>
        </w:tc>
      </w:tr>
      <w:tr w:rsidR="00B82867" w:rsidRPr="00A63F5C" w:rsidTr="00166151">
        <w:trPr>
          <w:trHeight w:val="69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A63F5C" w:rsidRDefault="00B82867" w:rsidP="00B8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Default="00B82867" w:rsidP="00B82867">
            <w:pPr>
              <w:pStyle w:val="affc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Конкурс педагогических достижений. Номинация «Наставни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».</w:t>
            </w:r>
          </w:p>
          <w:p w:rsidR="00B82867" w:rsidRPr="004F1884" w:rsidRDefault="00B82867" w:rsidP="00B82867">
            <w:pPr>
              <w:pStyle w:val="affc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Конкурсное и</w:t>
            </w:r>
            <w:r w:rsidRPr="004F1884">
              <w:rPr>
                <w:sz w:val="20"/>
              </w:rPr>
              <w:t>спытание «Публичное выступление»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B82867" w:rsidRDefault="00B82867" w:rsidP="00B828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B82867" w:rsidRDefault="00B82867" w:rsidP="00B828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.00-17.00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B82867" w:rsidRDefault="00B82867" w:rsidP="00B828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ОУ 248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2867" w:rsidRDefault="00B82867" w:rsidP="00B828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Федорчук О.Ф.</w:t>
            </w:r>
          </w:p>
        </w:tc>
      </w:tr>
      <w:tr w:rsidR="00B82867" w:rsidRPr="00A63F5C" w:rsidTr="00166151">
        <w:trPr>
          <w:trHeight w:val="69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Default="00B82867" w:rsidP="00B8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Default="00B82867" w:rsidP="00B82867">
            <w:pPr>
              <w:pStyle w:val="affc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Конкурс педагогических достижений. Номинация «Наставник».</w:t>
            </w:r>
          </w:p>
          <w:p w:rsidR="00B82867" w:rsidRPr="00A63F5C" w:rsidRDefault="00B82867" w:rsidP="00B82867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Конкурсное и</w:t>
            </w:r>
            <w:r w:rsidRPr="00F63405">
              <w:rPr>
                <w:sz w:val="20"/>
                <w:szCs w:val="20"/>
              </w:rPr>
              <w:t>спытание</w:t>
            </w:r>
            <w:r>
              <w:rPr>
                <w:sz w:val="20"/>
                <w:szCs w:val="20"/>
              </w:rPr>
              <w:t xml:space="preserve"> </w:t>
            </w:r>
            <w:r w:rsidRPr="00F63405">
              <w:rPr>
                <w:sz w:val="20"/>
                <w:szCs w:val="20"/>
              </w:rPr>
              <w:t>«Со-бытие»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B82867" w:rsidRDefault="00B82867" w:rsidP="00B828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B82867" w:rsidRDefault="00B82867" w:rsidP="00B828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09.00-17.00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B82867" w:rsidRDefault="00B82867" w:rsidP="00B828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ОУ 248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2867" w:rsidRPr="00A63F5C" w:rsidRDefault="00B82867" w:rsidP="00B8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Федорчук О.Ф.</w:t>
            </w:r>
          </w:p>
        </w:tc>
      </w:tr>
      <w:tr w:rsidR="00B82867" w:rsidRPr="00A63F5C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A63F5C" w:rsidRDefault="00B82867" w:rsidP="00B8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Default="00B82867" w:rsidP="00B82867">
            <w:pPr>
              <w:pStyle w:val="affc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Конкурс педагогических достижений. Номинация «Наставник».</w:t>
            </w:r>
          </w:p>
          <w:p w:rsidR="00B82867" w:rsidRPr="00A63F5C" w:rsidRDefault="00B82867" w:rsidP="00B82867">
            <w:pPr>
              <w:pStyle w:val="affc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Конкурсное и</w:t>
            </w:r>
            <w:r w:rsidRPr="004F1884">
              <w:rPr>
                <w:sz w:val="20"/>
              </w:rPr>
              <w:t>спытание</w:t>
            </w:r>
            <w:r>
              <w:rPr>
                <w:sz w:val="20"/>
              </w:rPr>
              <w:t xml:space="preserve"> </w:t>
            </w:r>
            <w:r w:rsidRPr="004F1884">
              <w:rPr>
                <w:sz w:val="20"/>
              </w:rPr>
              <w:t>«Круглый стол»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82867" w:rsidRDefault="00B82867" w:rsidP="00B828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82867" w:rsidRDefault="00B82867" w:rsidP="00B828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15.00-16.00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82867" w:rsidRDefault="00B82867" w:rsidP="00B828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ОУ 248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867" w:rsidRPr="00A63F5C" w:rsidRDefault="00B82867" w:rsidP="00B828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Федорчук О.Ф.</w:t>
            </w:r>
          </w:p>
        </w:tc>
      </w:tr>
      <w:tr w:rsidR="00B82867" w:rsidRPr="00A63F5C" w:rsidTr="004E3B56">
        <w:trPr>
          <w:trHeight w:val="387"/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A63F5C" w:rsidRDefault="00B82867" w:rsidP="00B82867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ОРГАНИЗАЦИОННО-МЕТОДИЧЕСКОЕ СОПРОВОЖДЕНИЕ МОЛОДЫХ СПЕЦИАЛИСТОВ</w:t>
            </w:r>
          </w:p>
        </w:tc>
      </w:tr>
      <w:tr w:rsidR="00B82867" w:rsidRPr="00D30287" w:rsidTr="007F7F4B"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D30287" w:rsidRDefault="00B82867" w:rsidP="00B82867">
            <w:pPr>
              <w:jc w:val="center"/>
              <w:rPr>
                <w:color w:val="000000"/>
                <w:sz w:val="20"/>
                <w:szCs w:val="20"/>
              </w:rPr>
            </w:pPr>
            <w:r w:rsidRPr="00D302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D30287" w:rsidRDefault="00B82867" w:rsidP="00B82867">
            <w:pPr>
              <w:jc w:val="center"/>
              <w:rPr>
                <w:color w:val="000000"/>
                <w:sz w:val="20"/>
                <w:szCs w:val="20"/>
              </w:rPr>
            </w:pPr>
            <w:r w:rsidRPr="00D30287">
              <w:rPr>
                <w:color w:val="000000"/>
                <w:sz w:val="20"/>
                <w:szCs w:val="20"/>
              </w:rPr>
              <w:t>Консультации для молодых специалистов</w:t>
            </w:r>
          </w:p>
        </w:tc>
        <w:tc>
          <w:tcPr>
            <w:tcW w:w="300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82867" w:rsidRPr="00D30287" w:rsidRDefault="00B82867" w:rsidP="00B82867">
            <w:pPr>
              <w:jc w:val="center"/>
              <w:rPr>
                <w:color w:val="000000"/>
                <w:sz w:val="20"/>
                <w:szCs w:val="20"/>
              </w:rPr>
            </w:pPr>
            <w:r w:rsidRPr="00D30287">
              <w:rPr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2867" w:rsidRPr="00D30287" w:rsidRDefault="00B82867" w:rsidP="00B82867">
            <w:pPr>
              <w:jc w:val="center"/>
              <w:rPr>
                <w:color w:val="000000"/>
                <w:sz w:val="20"/>
                <w:szCs w:val="20"/>
              </w:rPr>
            </w:pPr>
            <w:r w:rsidRPr="00D30287">
              <w:rPr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867" w:rsidRPr="00D30287" w:rsidRDefault="00B82867" w:rsidP="00B82867">
            <w:pPr>
              <w:jc w:val="center"/>
              <w:rPr>
                <w:color w:val="000000"/>
                <w:sz w:val="20"/>
                <w:szCs w:val="20"/>
              </w:rPr>
            </w:pPr>
            <w:r w:rsidRPr="00D30287">
              <w:rPr>
                <w:color w:val="000000"/>
                <w:sz w:val="20"/>
                <w:szCs w:val="20"/>
              </w:rPr>
              <w:t>Тушнова О.М.</w:t>
            </w:r>
          </w:p>
        </w:tc>
      </w:tr>
      <w:tr w:rsidR="00B82867" w:rsidRPr="00B47AED" w:rsidTr="004E3B56">
        <w:trPr>
          <w:trHeight w:val="288"/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b/>
                <w:sz w:val="20"/>
                <w:szCs w:val="20"/>
              </w:rPr>
            </w:pPr>
            <w:r w:rsidRPr="00B47AED">
              <w:rPr>
                <w:b/>
                <w:sz w:val="20"/>
                <w:szCs w:val="20"/>
              </w:rPr>
              <w:t>ОРГАНИЗАЦИОННО-МЕТОДИЧЕСКОЕ СОПРОВОЖДЕНИЕ ПРОФЕССИОНАЛЬНЫХ</w:t>
            </w:r>
          </w:p>
          <w:p w:rsidR="00B82867" w:rsidRPr="00B47AED" w:rsidRDefault="00B82867" w:rsidP="00B82867">
            <w:pPr>
              <w:jc w:val="center"/>
              <w:rPr>
                <w:b/>
                <w:sz w:val="20"/>
                <w:szCs w:val="20"/>
              </w:rPr>
            </w:pPr>
            <w:r w:rsidRPr="00B47AED">
              <w:rPr>
                <w:b/>
                <w:sz w:val="20"/>
                <w:szCs w:val="20"/>
              </w:rPr>
              <w:t>И УЧЕНИЧЕСКИХ КОНКУРСОВ</w:t>
            </w:r>
          </w:p>
        </w:tc>
      </w:tr>
      <w:tr w:rsidR="00B82867" w:rsidRPr="00B47AED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b/>
                <w:sz w:val="20"/>
                <w:szCs w:val="20"/>
              </w:rPr>
            </w:pPr>
            <w:r w:rsidRPr="00B47AED">
              <w:rPr>
                <w:b/>
                <w:sz w:val="20"/>
                <w:szCs w:val="20"/>
              </w:rPr>
              <w:t>Конкурсы для учащихся</w:t>
            </w:r>
          </w:p>
        </w:tc>
      </w:tr>
      <w:tr w:rsidR="00B82867" w:rsidRPr="00B47AED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47AED">
            <w:pPr>
              <w:pStyle w:val="1f6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A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Номинация «Уч</w:t>
            </w:r>
            <w:r w:rsidR="00B47A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итель года Кировского района</w:t>
            </w:r>
            <w:r w:rsidRPr="00B47A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  <w:r w:rsidR="00B47A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47A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этап</w:t>
            </w:r>
            <w:r w:rsidR="00B47A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A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(открытые уроки, проведение воспитательного мероприятия)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pStyle w:val="1f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A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18.11-29.11</w:t>
            </w:r>
          </w:p>
          <w:p w:rsidR="00B82867" w:rsidRPr="00B47AED" w:rsidRDefault="00B82867" w:rsidP="00B82867">
            <w:pPr>
              <w:pStyle w:val="1f6"/>
              <w:spacing w:line="240" w:lineRule="auto"/>
              <w:ind w:left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A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(по графику)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pStyle w:val="1f6"/>
              <w:spacing w:line="240" w:lineRule="auto"/>
              <w:ind w:left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A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pStyle w:val="1f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A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Серебрякова И.В.</w:t>
            </w:r>
          </w:p>
          <w:p w:rsidR="00B82867" w:rsidRPr="00B47AED" w:rsidRDefault="00B82867" w:rsidP="00B82867">
            <w:pPr>
              <w:pStyle w:val="1f6"/>
              <w:spacing w:line="240" w:lineRule="auto"/>
              <w:ind w:left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A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Громовая М.А.</w:t>
            </w:r>
          </w:p>
        </w:tc>
      </w:tr>
      <w:tr w:rsidR="00B82867" w:rsidRPr="00B47AED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Индивидуальные консультации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по олимпиадам</w:t>
            </w:r>
          </w:p>
        </w:tc>
        <w:tc>
          <w:tcPr>
            <w:tcW w:w="4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pStyle w:val="11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82867" w:rsidRPr="00B47AED" w:rsidRDefault="00B82867" w:rsidP="00B82867">
            <w:pPr>
              <w:pStyle w:val="11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7AED">
              <w:rPr>
                <w:rFonts w:ascii="Times New Roman" w:hAnsi="Times New Roman"/>
                <w:sz w:val="20"/>
                <w:szCs w:val="20"/>
                <w:lang w:val="en-US"/>
              </w:rPr>
              <w:t>roznova75@mail.ru</w:t>
            </w:r>
          </w:p>
          <w:p w:rsidR="00B82867" w:rsidRPr="00B47AED" w:rsidRDefault="00B82867" w:rsidP="00B82867">
            <w:pPr>
              <w:jc w:val="center"/>
              <w:rPr>
                <w:rStyle w:val="a6"/>
                <w:b w:val="0"/>
                <w:bCs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Рожнова Е.В.</w:t>
            </w:r>
          </w:p>
        </w:tc>
      </w:tr>
      <w:tr w:rsidR="00B82867" w:rsidRPr="00B47AED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b/>
                <w:sz w:val="20"/>
                <w:szCs w:val="20"/>
              </w:rPr>
              <w:t>Всероссийская олимпиада школьников</w:t>
            </w:r>
          </w:p>
        </w:tc>
      </w:tr>
      <w:tr w:rsidR="00B82867" w:rsidRPr="00B47AED" w:rsidTr="007F7F4B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  <w:lang w:val="en-US"/>
              </w:rPr>
            </w:pPr>
            <w:r w:rsidRPr="00B47AE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Районный этап всероссийской олимпиады школьников</w:t>
            </w:r>
          </w:p>
        </w:tc>
        <w:tc>
          <w:tcPr>
            <w:tcW w:w="4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по графику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Хазова С.И.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Рожнова Е.В.</w:t>
            </w:r>
          </w:p>
        </w:tc>
      </w:tr>
      <w:tr w:rsidR="00B82867" w:rsidRPr="00B47AED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b/>
                <w:sz w:val="20"/>
                <w:szCs w:val="20"/>
              </w:rPr>
              <w:t>Профессиональные конкурсы и конференции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 xml:space="preserve">Прием методических разработок 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на конкурс-фестиваль «Лучшие педагогические практики педагогов Кировского района»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13.11-15.11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rStyle w:val="a4"/>
                <w:color w:val="auto"/>
                <w:sz w:val="20"/>
                <w:szCs w:val="20"/>
              </w:rPr>
            </w:pPr>
            <w:r w:rsidRPr="00B47AED">
              <w:rPr>
                <w:rStyle w:val="a4"/>
                <w:color w:val="auto"/>
                <w:sz w:val="20"/>
                <w:szCs w:val="20"/>
              </w:rPr>
              <w:t>на электронную почту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hyperlink r:id="rId21" w:history="1">
              <w:r w:rsidRPr="00B47AED">
                <w:rPr>
                  <w:rStyle w:val="a4"/>
                  <w:color w:val="auto"/>
                  <w:sz w:val="20"/>
                  <w:szCs w:val="20"/>
                  <w:lang w:val="en-US"/>
                </w:rPr>
                <w:t>imc</w:t>
              </w:r>
              <w:r w:rsidRPr="00B47AED">
                <w:rPr>
                  <w:rStyle w:val="a4"/>
                  <w:color w:val="auto"/>
                  <w:sz w:val="20"/>
                  <w:szCs w:val="20"/>
                </w:rPr>
                <w:t>-</w:t>
              </w:r>
              <w:r w:rsidRPr="00B47AED">
                <w:rPr>
                  <w:rStyle w:val="a4"/>
                  <w:color w:val="auto"/>
                  <w:sz w:val="20"/>
                  <w:szCs w:val="20"/>
                  <w:lang w:val="en-US"/>
                </w:rPr>
                <w:t>gromopvaya</w:t>
              </w:r>
              <w:r w:rsidRPr="00B47AED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Pr="00B47AED">
                <w:rPr>
                  <w:rStyle w:val="a4"/>
                  <w:color w:val="auto"/>
                  <w:sz w:val="20"/>
                  <w:szCs w:val="20"/>
                  <w:lang w:val="en-US"/>
                </w:rPr>
                <w:t>mail</w:t>
              </w:r>
              <w:r w:rsidRPr="00B47AED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B47AED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B47AED">
              <w:rPr>
                <w:rStyle w:val="a4"/>
                <w:color w:val="auto"/>
                <w:sz w:val="20"/>
                <w:szCs w:val="20"/>
              </w:rPr>
              <w:t xml:space="preserve"> </w:t>
            </w:r>
            <w:r w:rsidRPr="00B47A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Громовая М.А.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47AED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Консультация для потенциальных участников конкурса «</w:t>
            </w:r>
            <w:r w:rsidR="00B47AED">
              <w:rPr>
                <w:sz w:val="20"/>
                <w:szCs w:val="20"/>
              </w:rPr>
              <w:t xml:space="preserve">За нравственный подвиг учителя». </w:t>
            </w:r>
            <w:r w:rsidRPr="00B47AED">
              <w:rPr>
                <w:sz w:val="20"/>
                <w:szCs w:val="20"/>
              </w:rPr>
              <w:t>Прием конкурсных работ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18.11-19.11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rStyle w:val="a4"/>
                <w:color w:val="auto"/>
                <w:sz w:val="20"/>
                <w:szCs w:val="20"/>
              </w:rPr>
            </w:pPr>
            <w:r w:rsidRPr="00B47AED">
              <w:rPr>
                <w:rStyle w:val="a4"/>
                <w:color w:val="auto"/>
                <w:sz w:val="20"/>
                <w:szCs w:val="20"/>
              </w:rPr>
              <w:t>на электронную почту</w:t>
            </w:r>
          </w:p>
          <w:p w:rsidR="00B82867" w:rsidRPr="00B47AED" w:rsidRDefault="00B82867" w:rsidP="00B82867">
            <w:pPr>
              <w:jc w:val="center"/>
              <w:rPr>
                <w:rStyle w:val="a4"/>
                <w:color w:val="auto"/>
                <w:sz w:val="20"/>
                <w:szCs w:val="20"/>
              </w:rPr>
            </w:pPr>
            <w:hyperlink r:id="rId22" w:history="1">
              <w:r w:rsidRPr="00B47AED">
                <w:rPr>
                  <w:rStyle w:val="a4"/>
                  <w:color w:val="auto"/>
                  <w:sz w:val="20"/>
                  <w:szCs w:val="20"/>
                  <w:lang w:val="en-US"/>
                </w:rPr>
                <w:t>imc</w:t>
              </w:r>
              <w:r w:rsidRPr="00B47AED">
                <w:rPr>
                  <w:rStyle w:val="a4"/>
                  <w:color w:val="auto"/>
                  <w:sz w:val="20"/>
                  <w:szCs w:val="20"/>
                </w:rPr>
                <w:t>-</w:t>
              </w:r>
              <w:r w:rsidRPr="00B47AED">
                <w:rPr>
                  <w:rStyle w:val="a4"/>
                  <w:color w:val="auto"/>
                  <w:sz w:val="20"/>
                  <w:szCs w:val="20"/>
                  <w:lang w:val="en-US"/>
                </w:rPr>
                <w:t>gromopvaya</w:t>
              </w:r>
              <w:r w:rsidRPr="00B47AED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Pr="00B47AED">
                <w:rPr>
                  <w:rStyle w:val="a4"/>
                  <w:color w:val="auto"/>
                  <w:sz w:val="20"/>
                  <w:szCs w:val="20"/>
                  <w:lang w:val="en-US"/>
                </w:rPr>
                <w:t>mail</w:t>
              </w:r>
              <w:r w:rsidRPr="00B47AED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B47AED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B47AED">
              <w:rPr>
                <w:rStyle w:val="a4"/>
                <w:color w:val="auto"/>
                <w:sz w:val="20"/>
                <w:szCs w:val="20"/>
              </w:rPr>
              <w:t xml:space="preserve"> </w:t>
            </w:r>
            <w:r w:rsidRPr="00B47A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Громовая М.А.</w:t>
            </w:r>
          </w:p>
        </w:tc>
      </w:tr>
      <w:tr w:rsidR="00B82867" w:rsidRPr="00B47AED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b/>
                <w:sz w:val="20"/>
                <w:szCs w:val="20"/>
              </w:rPr>
            </w:pPr>
            <w:r w:rsidRPr="00B47AED">
              <w:rPr>
                <w:b/>
                <w:sz w:val="20"/>
                <w:szCs w:val="20"/>
              </w:rPr>
              <w:lastRenderedPageBreak/>
              <w:t>ИНДИВИДУАЛЬНЫЙ ОБРАЗОВАТЕЛЬНЫЙ МАРШРУТ. АИС «КОНСТРУКТОР»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Консультации для педагогов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15.00-17.00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ИМЦ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каб.15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Громовая М.А.</w:t>
            </w:r>
          </w:p>
        </w:tc>
      </w:tr>
      <w:tr w:rsidR="00B82867" w:rsidRPr="00B47AED" w:rsidTr="004E3B56">
        <w:trPr>
          <w:trHeight w:val="82"/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b/>
                <w:sz w:val="20"/>
                <w:szCs w:val="20"/>
              </w:rPr>
            </w:pPr>
            <w:r w:rsidRPr="00B47AED">
              <w:rPr>
                <w:b/>
                <w:sz w:val="20"/>
                <w:szCs w:val="20"/>
              </w:rPr>
              <w:t>Информатизация системы образования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Индивидуальные консультации для малоопытных заместителей директоров по ИТ</w:t>
            </w:r>
          </w:p>
        </w:tc>
        <w:tc>
          <w:tcPr>
            <w:tcW w:w="3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rStyle w:val="a4"/>
                <w:color w:val="auto"/>
                <w:sz w:val="20"/>
                <w:szCs w:val="20"/>
              </w:rPr>
            </w:pPr>
            <w:hyperlink r:id="rId23" w:history="1">
              <w:r w:rsidRPr="00B47AED">
                <w:rPr>
                  <w:rStyle w:val="a4"/>
                  <w:color w:val="auto"/>
                  <w:sz w:val="20"/>
                  <w:szCs w:val="20"/>
                </w:rPr>
                <w:t>souvorova@kirov.spb.ru</w:t>
              </w:r>
            </w:hyperlink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  <w:lang w:val="en-US"/>
              </w:rPr>
            </w:pPr>
            <w:r w:rsidRPr="00B47AED">
              <w:rPr>
                <w:sz w:val="20"/>
                <w:szCs w:val="20"/>
              </w:rPr>
              <w:t>Суворова М.И.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Районный фестиваль «Цифра». Подготовка работ участниками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rStyle w:val="a4"/>
                <w:color w:val="auto"/>
                <w:sz w:val="20"/>
                <w:szCs w:val="20"/>
              </w:rPr>
            </w:pPr>
            <w:r w:rsidRPr="00B47AED">
              <w:rPr>
                <w:rStyle w:val="a4"/>
                <w:color w:val="auto"/>
                <w:sz w:val="20"/>
                <w:szCs w:val="20"/>
              </w:rPr>
              <w:t>http://www.emc.spb.ru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Ланцова Е.Б.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Районный фестиваль «Цифра». Консультации для педагогов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в течение месяца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rStyle w:val="a4"/>
                <w:color w:val="auto"/>
                <w:sz w:val="20"/>
                <w:szCs w:val="20"/>
              </w:rPr>
            </w:pPr>
            <w:hyperlink r:id="rId24" w:history="1">
              <w:r w:rsidRPr="00B47AED">
                <w:rPr>
                  <w:rStyle w:val="a4"/>
                  <w:color w:val="auto"/>
                  <w:sz w:val="20"/>
                  <w:szCs w:val="20"/>
                </w:rPr>
                <w:t>souvorova@kirov.spb.ru</w:t>
              </w:r>
            </w:hyperlink>
          </w:p>
          <w:p w:rsidR="00B82867" w:rsidRPr="00B47AED" w:rsidRDefault="00B82867" w:rsidP="00B82867">
            <w:pPr>
              <w:jc w:val="center"/>
              <w:rPr>
                <w:rStyle w:val="a4"/>
                <w:color w:val="auto"/>
                <w:sz w:val="20"/>
                <w:szCs w:val="20"/>
              </w:rPr>
            </w:pPr>
            <w:hyperlink r:id="rId25" w:history="1">
              <w:r w:rsidRPr="00B47AED">
                <w:rPr>
                  <w:rStyle w:val="a4"/>
                  <w:color w:val="auto"/>
                  <w:sz w:val="20"/>
                  <w:szCs w:val="20"/>
                </w:rPr>
                <w:t>lantsova@kirov.spb.ru</w:t>
              </w:r>
            </w:hyperlink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Суворова М.И.</w:t>
            </w:r>
          </w:p>
          <w:p w:rsidR="00B82867" w:rsidRPr="00B47AED" w:rsidRDefault="00B82867" w:rsidP="00B828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</w:rPr>
              <w:t>Ланцова Е.Б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  <w:lang w:eastAsia="en-US"/>
              </w:rPr>
              <w:t xml:space="preserve">Районный фестиваль легоконструирования и роботехники. </w:t>
            </w:r>
            <w:r w:rsidRPr="00B47AED">
              <w:rPr>
                <w:sz w:val="20"/>
                <w:szCs w:val="20"/>
              </w:rPr>
              <w:t>Электронная регистрация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  <w:lang w:eastAsia="en-US"/>
              </w:rPr>
              <w:t>до 07.11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rStyle w:val="a4"/>
                <w:color w:val="auto"/>
                <w:sz w:val="20"/>
                <w:szCs w:val="20"/>
              </w:rPr>
            </w:pPr>
            <w:r w:rsidRPr="00B47AED">
              <w:rPr>
                <w:rStyle w:val="a4"/>
                <w:color w:val="auto"/>
                <w:sz w:val="20"/>
                <w:szCs w:val="20"/>
              </w:rPr>
              <w:t>http://imc-kirov.spb.ru/index.php/deyatelnost/meropriyatiya-ikt-napravlennosti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Амбросова Е.Н.</w:t>
            </w:r>
          </w:p>
          <w:p w:rsidR="00B82867" w:rsidRPr="00B47AED" w:rsidRDefault="00B82867" w:rsidP="00B828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Хованский А.В.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47AED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Районный фестиваль легоконструирования и роботехники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16.11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  <w:lang w:eastAsia="en-US"/>
              </w:rPr>
              <w:t>уточняется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B47AED">
              <w:rPr>
                <w:rStyle w:val="a4"/>
                <w:color w:val="auto"/>
                <w:sz w:val="20"/>
                <w:szCs w:val="20"/>
                <w:u w:val="none"/>
              </w:rPr>
              <w:t>ОУ 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Амбросова Е.Н.</w:t>
            </w:r>
          </w:p>
          <w:p w:rsidR="00B82867" w:rsidRPr="00B47AED" w:rsidRDefault="00B82867" w:rsidP="00B47A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Хованский А.В.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6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</w:rPr>
              <w:t>Районный открытый конкурс по 3D-моделированию «Мой г</w:t>
            </w:r>
            <w:r w:rsidR="00B47AED">
              <w:rPr>
                <w:sz w:val="20"/>
                <w:szCs w:val="20"/>
              </w:rPr>
              <w:t>ород в формате 3D». Приём работ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до 21.11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rStyle w:val="a4"/>
                <w:color w:val="auto"/>
                <w:sz w:val="20"/>
                <w:szCs w:val="20"/>
              </w:rPr>
            </w:pPr>
            <w:r w:rsidRPr="00B47AED">
              <w:rPr>
                <w:rStyle w:val="a4"/>
                <w:color w:val="auto"/>
                <w:sz w:val="20"/>
                <w:szCs w:val="20"/>
              </w:rPr>
              <w:t>ambrosova16@mail.ru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47A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Амбросова Е.Н.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Городской (региональный) конкурс дистанционных проектов «Я познаю мир». Электронная регистрация и работа над проектом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rStyle w:val="a4"/>
                <w:color w:val="auto"/>
                <w:sz w:val="20"/>
                <w:szCs w:val="20"/>
              </w:rPr>
            </w:pPr>
            <w:r w:rsidRPr="00B47AED">
              <w:rPr>
                <w:rStyle w:val="a4"/>
                <w:color w:val="auto"/>
                <w:sz w:val="20"/>
                <w:szCs w:val="20"/>
              </w:rPr>
              <w:t>http://ya-i-mir.ru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47AED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Ланцова Е.Б.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Городской (региональный) конкурс дистанционных проектов «Я познаю мир». Консультации для педагогов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rStyle w:val="a4"/>
                <w:color w:val="auto"/>
                <w:sz w:val="20"/>
                <w:szCs w:val="20"/>
              </w:rPr>
            </w:pPr>
            <w:hyperlink r:id="rId26" w:history="1">
              <w:r w:rsidRPr="00B47AED">
                <w:rPr>
                  <w:rStyle w:val="a4"/>
                  <w:color w:val="auto"/>
                  <w:sz w:val="20"/>
                  <w:szCs w:val="20"/>
                </w:rPr>
                <w:t>lantsova@kirov.spb.ru</w:t>
              </w:r>
            </w:hyperlink>
          </w:p>
          <w:p w:rsidR="00B82867" w:rsidRPr="00B47AED" w:rsidRDefault="00B82867" w:rsidP="00B82867">
            <w:pPr>
              <w:jc w:val="center"/>
              <w:rPr>
                <w:rStyle w:val="a4"/>
                <w:color w:val="auto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47AED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Ланцова Е.Б.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9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Мониторинг «Урок цифры. Магазин приложений»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47AED" w:rsidP="00B8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82867" w:rsidRPr="00B47AED">
              <w:rPr>
                <w:sz w:val="20"/>
                <w:szCs w:val="20"/>
              </w:rPr>
              <w:t>5.11 - 25.11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rStyle w:val="a4"/>
                <w:color w:val="auto"/>
                <w:sz w:val="20"/>
                <w:szCs w:val="20"/>
              </w:rPr>
            </w:pPr>
            <w:r w:rsidRPr="00B47AED">
              <w:rPr>
                <w:rStyle w:val="a4"/>
                <w:color w:val="auto"/>
                <w:sz w:val="20"/>
                <w:szCs w:val="20"/>
              </w:rPr>
              <w:t>https://forms.gle/s21QFhSFua1qyTTD9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  <w:lang w:val="en-US"/>
              </w:rPr>
            </w:pPr>
            <w:r w:rsidRPr="00B47AED">
              <w:rPr>
                <w:sz w:val="20"/>
                <w:szCs w:val="20"/>
              </w:rPr>
              <w:t>Суворова М.И.</w:t>
            </w:r>
          </w:p>
        </w:tc>
      </w:tr>
      <w:tr w:rsidR="00B82867" w:rsidRPr="00B47AED" w:rsidTr="004E3B56">
        <w:trPr>
          <w:trHeight w:val="98"/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b/>
                <w:sz w:val="20"/>
                <w:szCs w:val="20"/>
              </w:rPr>
            </w:pPr>
            <w:r w:rsidRPr="00B47AED">
              <w:rPr>
                <w:b/>
                <w:sz w:val="20"/>
                <w:szCs w:val="20"/>
              </w:rPr>
              <w:t>ЗДОРОВЬЕСОЗИДАЮЩАЯ ДЕЯТЕЛЬНОСТЬ ОУ. ИНКЛЮЗИВНОЕ ОБРАЗОВАНИЕ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B47AED">
              <w:rPr>
                <w:bCs/>
                <w:sz w:val="20"/>
                <w:szCs w:val="20"/>
                <w:lang w:eastAsia="ru-RU"/>
              </w:rPr>
              <w:t>Индивидуальные консультации по вопросам реализации в ОУ здоровьесозидающей деятельности по предварительной записи</w:t>
            </w:r>
          </w:p>
          <w:p w:rsidR="00B82867" w:rsidRPr="00B47AED" w:rsidRDefault="00B82867" w:rsidP="00B8286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hyperlink r:id="rId27" w:history="1">
              <w:r w:rsidRPr="00B47AED">
                <w:rPr>
                  <w:sz w:val="20"/>
                  <w:szCs w:val="20"/>
                  <w:u w:val="single"/>
                  <w:lang w:val="en-US" w:eastAsia="ru-RU"/>
                </w:rPr>
                <w:t>tvkot2010@mail.ru</w:t>
              </w:r>
            </w:hyperlink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B47AED">
              <w:rPr>
                <w:bCs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bCs/>
                <w:sz w:val="20"/>
                <w:szCs w:val="20"/>
                <w:lang w:val="en-US" w:eastAsia="ru-RU"/>
              </w:rPr>
            </w:pPr>
            <w:r w:rsidRPr="00B47AED">
              <w:rPr>
                <w:bCs/>
                <w:sz w:val="20"/>
                <w:szCs w:val="20"/>
                <w:lang w:eastAsia="ru-RU"/>
              </w:rPr>
              <w:t>ЦИК</w:t>
            </w:r>
          </w:p>
          <w:p w:rsidR="00B82867" w:rsidRPr="00B47AED" w:rsidRDefault="00B82867" w:rsidP="00B8286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B47AED">
              <w:rPr>
                <w:bCs/>
                <w:sz w:val="20"/>
                <w:szCs w:val="20"/>
                <w:lang w:eastAsia="ru-RU"/>
              </w:rPr>
              <w:t>каб. 27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B47AED">
              <w:rPr>
                <w:bCs/>
                <w:sz w:val="20"/>
                <w:szCs w:val="20"/>
                <w:lang w:eastAsia="ru-RU"/>
              </w:rPr>
              <w:t>Кот Т.В.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Районный конкурс педагогических достижений. Номинация «Учитель здоровья». Первый тур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10.11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09.00-14.00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ОУ 269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Кот Т.В.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Федоренко Е.Б.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Районный конкурс педагогических достижений. Номинация «Учитель здоровья». Второй тур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17.11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15.00-18.00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ЦИК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Кот Т.В.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Районный конкурс педагогических достижений. Номинация «Учитель здоровья». Третий тур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20.11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15.00-18.00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ЦИК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Кот Т.В.</w:t>
            </w:r>
          </w:p>
        </w:tc>
      </w:tr>
      <w:tr w:rsidR="00B82867" w:rsidRPr="00B47AED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b/>
                <w:sz w:val="20"/>
                <w:szCs w:val="20"/>
              </w:rPr>
            </w:pPr>
            <w:r w:rsidRPr="00B47AED">
              <w:rPr>
                <w:b/>
                <w:sz w:val="20"/>
                <w:szCs w:val="20"/>
              </w:rPr>
              <w:t>ДЕТИ с ОВЗ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Консультации для педагогов, работающих с детьми с ОВЗ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ermoshenko_me@565.spb.ru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Ермощенко М.Е.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Семинар «Работа с родителями (включение родителей в программы коррекционно-развивающего обучения и психолого-педагогического сопровождения)»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уточняется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уточняется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ОУ 565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Ермощенко М.Е.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Кошенскова М.Г.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  <w:lang w:val="en-US"/>
              </w:rPr>
            </w:pPr>
            <w:r w:rsidRPr="00B47AE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Тематическая консультация: Подготовка конкурсу декоративно-прикладного творчества «На все руки мастера».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20.11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15.00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ОУ 565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Ермощенко М.Е.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  <w:lang w:val="en-US"/>
              </w:rPr>
            </w:pPr>
            <w:r w:rsidRPr="00B47AE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Олимпиада по математике для обучающихся с ОВЗ. Приём заявок.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до 11.11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до 17.00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solovyova_du@565.spb.ru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Ермощенко М.Е.</w:t>
            </w:r>
          </w:p>
          <w:p w:rsidR="00B82867" w:rsidRPr="00B47AED" w:rsidRDefault="00B82867" w:rsidP="00B47AED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Соловьева Д.Ю.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  <w:lang w:val="en-US"/>
              </w:rPr>
            </w:pPr>
            <w:r w:rsidRPr="00B47AE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Олимпиада по м</w:t>
            </w:r>
            <w:r w:rsidR="00B47AED">
              <w:rPr>
                <w:sz w:val="20"/>
                <w:szCs w:val="20"/>
              </w:rPr>
              <w:t>атематике для обучающихся с ОВЗ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с 18.11 по 29.11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уточняется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ОУ 565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Ермощенко М.Е.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Соловьева Д.Ю.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Бунегина Н.Г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  <w:lang w:val="en-US"/>
              </w:rPr>
            </w:pPr>
            <w:r w:rsidRPr="00B47AE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 xml:space="preserve">Городской (региональный) конкурс дистанционных проектов «Я познаю мир». </w:t>
            </w:r>
            <w:r w:rsidRPr="00B47AED">
              <w:rPr>
                <w:sz w:val="20"/>
                <w:szCs w:val="20"/>
              </w:rPr>
              <w:lastRenderedPageBreak/>
              <w:t>Консультации для педагогов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lastRenderedPageBreak/>
              <w:t>в течение месяца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18"/>
                <w:szCs w:val="18"/>
              </w:rPr>
            </w:pPr>
            <w:r w:rsidRPr="00B47AED">
              <w:rPr>
                <w:sz w:val="18"/>
                <w:szCs w:val="18"/>
              </w:rPr>
              <w:t>дистанционно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lantsova@kirov.spb.ru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867" w:rsidRPr="00B47AED" w:rsidRDefault="00B82867" w:rsidP="00B47AED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Ланцова Е.Б.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  <w:lang w:val="en-US"/>
              </w:rPr>
            </w:pPr>
            <w:r w:rsidRPr="00B47AED">
              <w:rPr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Городской (региональный) конкурс дистанционных проектов «Я познаю мир». Электронная регистрация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http://ya-i-mir.ru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Ланцова Е.Б.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  <w:lang w:val="en-US"/>
              </w:rPr>
            </w:pPr>
            <w:r w:rsidRPr="00B47AE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Городской (региональный) конкурс дистанционных проектов «Я познаю мир». Работа над проектами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http://ya-i-mir.ru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Ланцова Е.Б.</w:t>
            </w:r>
          </w:p>
        </w:tc>
      </w:tr>
      <w:tr w:rsidR="00B82867" w:rsidRPr="00B47AED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b/>
                <w:sz w:val="20"/>
                <w:szCs w:val="20"/>
              </w:rPr>
            </w:pPr>
            <w:r w:rsidRPr="00B47AED">
              <w:rPr>
                <w:b/>
                <w:sz w:val="20"/>
                <w:szCs w:val="20"/>
              </w:rPr>
              <w:t>Переход к новому качеству воспитания обучающихся, их социализации,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  <w:highlight w:val="yellow"/>
              </w:rPr>
            </w:pPr>
            <w:r w:rsidRPr="00B47AED">
              <w:rPr>
                <w:b/>
                <w:sz w:val="20"/>
                <w:szCs w:val="20"/>
              </w:rPr>
              <w:t>приобщение к опыту созидательной деятельности</w:t>
            </w:r>
          </w:p>
        </w:tc>
      </w:tr>
      <w:tr w:rsidR="00B82867" w:rsidRPr="00B47AED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  <w:highlight w:val="yellow"/>
              </w:rPr>
            </w:pPr>
            <w:r w:rsidRPr="00B47AED">
              <w:rPr>
                <w:b/>
                <w:sz w:val="20"/>
                <w:szCs w:val="20"/>
              </w:rPr>
              <w:t>ДДЮТ</w:t>
            </w:r>
          </w:p>
        </w:tc>
      </w:tr>
      <w:tr w:rsidR="00B82867" w:rsidRPr="00B47AED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  <w:highlight w:val="yellow"/>
              </w:rPr>
            </w:pPr>
            <w:r w:rsidRPr="00B47AED">
              <w:rPr>
                <w:b/>
                <w:sz w:val="20"/>
                <w:szCs w:val="20"/>
              </w:rPr>
              <w:t>Районные методические объединения, совещания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  <w:lang w:eastAsia="en-US"/>
              </w:rPr>
              <w:t>РУМО заместителей директоров по ВР ОУ Кировского района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07.10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ОУ 565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ул. Ивана Черных, д.11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Ибрагимова Э.А.</w:t>
            </w:r>
          </w:p>
          <w:p w:rsidR="00B82867" w:rsidRPr="00B47AED" w:rsidRDefault="00B82867" w:rsidP="00B47AE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  <w:lang w:eastAsia="en-US"/>
              </w:rPr>
              <w:t>Кошенскова М.Г.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РУМО председателей МО классных руководителей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14.11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15.30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ОУ 162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Турбинная ул., 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47AED" w:rsidP="00B8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Ибрагимова Э.А.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Павловская Н.С.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РУМО заведующих ОДОД ОУ Кировского района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20.11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10.30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ДДЮТ, Ленинский пр., 133, корп.4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Кишева А.А.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РУМО руководителей школьных музеев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20.11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15.30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ОУ 389 "ЦЭО",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Кронштадтская ул., 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47AED" w:rsidP="00B8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Зименко В.М.</w:t>
            </w:r>
          </w:p>
          <w:p w:rsidR="00B82867" w:rsidRPr="00B47AED" w:rsidRDefault="00B47AED" w:rsidP="00B8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Мандалян Н.М.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Проневская О. Г.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РУМО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06.11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13.11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20.11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27.11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11.00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ДДЮТ, Ленинский пр., 133, корп.4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Косолапова А.Я.</w:t>
            </w:r>
          </w:p>
        </w:tc>
      </w:tr>
      <w:tr w:rsidR="00B82867" w:rsidRPr="00B47AED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b/>
                <w:sz w:val="20"/>
                <w:szCs w:val="20"/>
              </w:rPr>
              <w:t>Массовые мероприятия, фестивали, конкурсы для учащихся ОУ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  <w:lang w:eastAsia="ar-SA"/>
              </w:rPr>
            </w:pPr>
            <w:r w:rsidRPr="00B47AED">
              <w:rPr>
                <w:sz w:val="20"/>
                <w:szCs w:val="20"/>
                <w:lang w:eastAsia="ar-SA"/>
              </w:rPr>
              <w:t>Районная акция «Многоликая Россия» ко Дню народного единства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04.11 – 08.11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pStyle w:val="affc"/>
              <w:ind w:left="0" w:firstLine="0"/>
              <w:jc w:val="center"/>
              <w:rPr>
                <w:sz w:val="20"/>
                <w:lang w:eastAsia="ar-SA"/>
              </w:rPr>
            </w:pPr>
            <w:r w:rsidRPr="00B47AED">
              <w:rPr>
                <w:sz w:val="20"/>
                <w:lang w:eastAsia="ar-SA"/>
              </w:rPr>
              <w:t>в течение дня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ОУ Кировского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ED" w:rsidRPr="00B47AED" w:rsidRDefault="00B47AED" w:rsidP="00B828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Косолапова А.Я.</w:t>
            </w:r>
          </w:p>
          <w:p w:rsidR="00B82867" w:rsidRPr="00B47AED" w:rsidRDefault="00B82867" w:rsidP="00B828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Малкова А.А.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  <w:lang w:eastAsia="ar-SA"/>
              </w:rPr>
            </w:pPr>
            <w:r w:rsidRPr="00B47AED">
              <w:rPr>
                <w:sz w:val="20"/>
                <w:szCs w:val="20"/>
                <w:lang w:eastAsia="ar-SA"/>
              </w:rPr>
              <w:t>Районный этап регионального конкурса «Будущее за нами! Лидеры» (05.11-15.11 заочный этап, 18.11 – очный этап)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05.11 – 18.11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pStyle w:val="affc"/>
              <w:ind w:left="0" w:firstLine="33"/>
              <w:jc w:val="center"/>
              <w:rPr>
                <w:sz w:val="20"/>
                <w:lang w:eastAsia="ar-SA"/>
              </w:rPr>
            </w:pPr>
            <w:r w:rsidRPr="00B47AED">
              <w:rPr>
                <w:sz w:val="20"/>
                <w:lang w:eastAsia="ar-SA"/>
              </w:rPr>
              <w:t>по графику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ДДЮТ, Ленинский пр., 133, корп.4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47AED" w:rsidP="00B828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Косолапова А.Я.</w:t>
            </w:r>
            <w:r w:rsidR="00B82867" w:rsidRPr="00B47AED">
              <w:rPr>
                <w:sz w:val="20"/>
                <w:szCs w:val="20"/>
                <w:lang w:eastAsia="en-US"/>
              </w:rPr>
              <w:t xml:space="preserve"> Малкова А.А.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Районный конкурс школьных медиацентров «МедиаБУМ»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05.11 – 24.11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по заявкам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ДДЮТ, Ленинский пр., 133, корп.4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47AED" w:rsidP="00B828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Косолапова А.Я.</w:t>
            </w:r>
            <w:r w:rsidR="00B82867" w:rsidRPr="00B47AED">
              <w:rPr>
                <w:sz w:val="20"/>
                <w:szCs w:val="20"/>
                <w:lang w:eastAsia="en-US"/>
              </w:rPr>
              <w:t xml:space="preserve"> Смирнова Н.Г.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Районный этап Всероссийского конкурса хоровых и вокальных коллективов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07.11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15.30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ДДЮТ, Ленинский пр., 133, корп.4</w:t>
            </w:r>
            <w:r w:rsidRPr="00B47AED">
              <w:rPr>
                <w:sz w:val="20"/>
                <w:szCs w:val="20"/>
              </w:rPr>
              <w:br/>
              <w:t>каб. 103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47AED" w:rsidP="00B8286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Кишева А.А.</w:t>
            </w:r>
            <w:r w:rsidR="00B82867" w:rsidRPr="00B47AED">
              <w:rPr>
                <w:sz w:val="20"/>
                <w:szCs w:val="20"/>
              </w:rPr>
              <w:br/>
              <w:t>Тухватулин К.Р.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Районная акция «Синичкин домик»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08.11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ar-SA"/>
              </w:rPr>
              <w:t>в течение дня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ОУ Кировского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Сосина А.</w:t>
            </w:r>
            <w:r w:rsidR="00B47AED">
              <w:rPr>
                <w:sz w:val="20"/>
                <w:szCs w:val="20"/>
                <w:lang w:eastAsia="en-US"/>
              </w:rPr>
              <w:t>Я.</w:t>
            </w:r>
          </w:p>
          <w:p w:rsidR="00B82867" w:rsidRPr="00B47AED" w:rsidRDefault="00B82867" w:rsidP="00B8286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Смирнова Е.Е.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6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Районный конкурс творческих работ изобразительного и декоративно-прикладного искусства «Рождественская звезда»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11.11 – 20.01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  <w:lang w:eastAsia="ar-SA"/>
              </w:rPr>
              <w:t>по заявкам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ДДЮТ, Ленинский пр., 133, корп.4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47AED" w:rsidP="00B8286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Гурова А.В.</w:t>
            </w:r>
          </w:p>
          <w:p w:rsidR="00B82867" w:rsidRPr="00B47AED" w:rsidRDefault="00B82867" w:rsidP="00B828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Лебедева С.С.</w:t>
            </w:r>
          </w:p>
        </w:tc>
      </w:tr>
      <w:tr w:rsidR="00B82867" w:rsidRPr="00B47AED" w:rsidTr="007F7F4B">
        <w:trPr>
          <w:trHeight w:val="205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 очный этап районного конкурса педагогических достижений номинации «Творим. Выдумываем. Пробуем», подноминация «Педагогический дебют»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14.11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ДДЮТ, Ленинский пр., 133, корп.4</w:t>
            </w:r>
            <w:r w:rsidRPr="00B47AED">
              <w:rPr>
                <w:sz w:val="20"/>
                <w:szCs w:val="20"/>
              </w:rPr>
              <w:br/>
              <w:t>каб. 103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47AED" w:rsidP="00B8286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Кишева А.А.</w:t>
            </w:r>
            <w:r w:rsidR="00B82867" w:rsidRPr="00B47AED">
              <w:rPr>
                <w:sz w:val="20"/>
                <w:szCs w:val="20"/>
              </w:rPr>
              <w:br/>
              <w:t>Лобань Т.И.</w:t>
            </w:r>
          </w:p>
        </w:tc>
      </w:tr>
      <w:tr w:rsidR="00B82867" w:rsidRPr="00B47AED" w:rsidTr="007F7F4B">
        <w:trPr>
          <w:trHeight w:val="205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Районная акция «Подарок маме» ко Дню матери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18.11</w:t>
            </w:r>
            <w:r w:rsidR="00B47AED">
              <w:rPr>
                <w:sz w:val="20"/>
                <w:szCs w:val="20"/>
              </w:rPr>
              <w:t xml:space="preserve"> </w:t>
            </w:r>
            <w:r w:rsidRPr="00B47AED">
              <w:rPr>
                <w:sz w:val="20"/>
                <w:szCs w:val="20"/>
              </w:rPr>
              <w:t>- 24.11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ar-SA"/>
              </w:rPr>
              <w:t>в течение дня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ОУ Кировского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47AED" w:rsidP="00B8286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Сосина А.Я.</w:t>
            </w:r>
          </w:p>
          <w:p w:rsidR="00B82867" w:rsidRPr="00B47AED" w:rsidRDefault="00B82867" w:rsidP="00B8286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Малкова А.А.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9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Районная волонтерская акция «День домашних животных»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18.11 -</w:t>
            </w:r>
            <w:r w:rsidR="00B47AED">
              <w:rPr>
                <w:sz w:val="20"/>
                <w:szCs w:val="20"/>
              </w:rPr>
              <w:t xml:space="preserve"> </w:t>
            </w:r>
            <w:r w:rsidRPr="00B47AED">
              <w:rPr>
                <w:sz w:val="20"/>
                <w:szCs w:val="20"/>
              </w:rPr>
              <w:t>26.11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ar-SA"/>
              </w:rPr>
              <w:t>в течение дня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ОУ Кировского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47AED" w:rsidP="00B8286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Сосина А.Я.</w:t>
            </w:r>
          </w:p>
          <w:p w:rsidR="00B82867" w:rsidRPr="00B47AED" w:rsidRDefault="00B82867" w:rsidP="00B8286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Смирнова Е.Е.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  <w:lang w:eastAsia="ar-SA"/>
              </w:rPr>
              <w:t>Районная выставка музейных экспонатов «Герои морских глубин»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18.11 - 28.12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  <w:lang w:eastAsia="ar-SA"/>
              </w:rPr>
              <w:t>по заявкам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ДДЮТ, Ленинский пр., 133, корп.4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47AED" w:rsidP="00B8286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Зименко В.М.</w:t>
            </w:r>
          </w:p>
          <w:p w:rsidR="00B82867" w:rsidRPr="00B47AED" w:rsidRDefault="00B82867" w:rsidP="00B828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Вильк П.Д.,</w:t>
            </w:r>
          </w:p>
          <w:p w:rsidR="00B82867" w:rsidRPr="00B47AED" w:rsidRDefault="00B82867" w:rsidP="00B828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</w:rPr>
              <w:t>Коржова Е.Е.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Районный этап конкурса чтецов «Мой малый, мой огромный мир»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19.11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ДДЮТ, Ленинский пр., 133, корп.4</w:t>
            </w:r>
            <w:r w:rsidRPr="00B47AED">
              <w:rPr>
                <w:sz w:val="20"/>
                <w:szCs w:val="20"/>
              </w:rPr>
              <w:br/>
              <w:t>каб. 103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47AED" w:rsidP="00B8286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Кишева А.А.</w:t>
            </w:r>
            <w:r>
              <w:rPr>
                <w:sz w:val="20"/>
                <w:szCs w:val="20"/>
              </w:rPr>
              <w:br/>
              <w:t>Лобань Т.И.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Городская педагогическая ассамблея «Педагогический старт: вдохновение и опыт» в рамках XXIII Международной научно-</w:t>
            </w:r>
            <w:r w:rsidRPr="00B47AED">
              <w:rPr>
                <w:sz w:val="20"/>
                <w:szCs w:val="20"/>
              </w:rPr>
              <w:lastRenderedPageBreak/>
              <w:t>практической конференции «Менеджмент XXI века: консолидация усилий в интересах развития российского общества»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lastRenderedPageBreak/>
              <w:t>22.11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pStyle w:val="affc"/>
              <w:ind w:left="0" w:firstLine="33"/>
              <w:jc w:val="center"/>
              <w:rPr>
                <w:sz w:val="20"/>
                <w:lang w:eastAsia="ar-SA"/>
              </w:rPr>
            </w:pPr>
            <w:r w:rsidRPr="00B47AED">
              <w:rPr>
                <w:sz w:val="20"/>
                <w:lang w:eastAsia="ar-SA"/>
              </w:rPr>
              <w:t>10.30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 xml:space="preserve">ДДЮТ, Ленинский пр., 133, корп.4, </w:t>
            </w:r>
            <w:r w:rsidRPr="00B47AED">
              <w:rPr>
                <w:sz w:val="20"/>
                <w:szCs w:val="20"/>
              </w:rPr>
              <w:lastRenderedPageBreak/>
              <w:t>каб. 103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lastRenderedPageBreak/>
              <w:t>Мухлын</w:t>
            </w:r>
            <w:r w:rsidR="00B47AED">
              <w:rPr>
                <w:sz w:val="20"/>
                <w:szCs w:val="20"/>
                <w:lang w:eastAsia="en-US"/>
              </w:rPr>
              <w:t>ина Т.В.</w:t>
            </w:r>
          </w:p>
          <w:p w:rsidR="00B82867" w:rsidRPr="00B47AED" w:rsidRDefault="00B82867" w:rsidP="00B828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Медусон С.А.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Открытый фестиваль танцевальных коллективов «Веселые каблучки»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23.11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11.00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ДДЮТ, Ленинский пр., 133, корп.4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AED" w:rsidRDefault="00B47AED" w:rsidP="00B8286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Волобуева О.В.</w:t>
            </w:r>
          </w:p>
          <w:p w:rsidR="00B82867" w:rsidRPr="00B47AED" w:rsidRDefault="00B82867" w:rsidP="00B828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Лалетина А.В.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  <w:lang w:eastAsia="ar-SA"/>
              </w:rPr>
            </w:pPr>
            <w:r w:rsidRPr="00B47AED">
              <w:rPr>
                <w:sz w:val="20"/>
                <w:szCs w:val="20"/>
              </w:rPr>
              <w:t>Районный этап регионального фестиваля-конкурса лидеров детских общественных объединений «Как вести за собой»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по графику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pStyle w:val="affc"/>
              <w:ind w:left="0" w:firstLine="33"/>
              <w:jc w:val="center"/>
              <w:rPr>
                <w:sz w:val="20"/>
                <w:lang w:eastAsia="ar-SA"/>
              </w:rPr>
            </w:pPr>
            <w:r w:rsidRPr="00B47AED">
              <w:rPr>
                <w:sz w:val="20"/>
                <w:lang w:eastAsia="ar-SA"/>
              </w:rPr>
              <w:t>по графику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ДДЮТ, Ленинский пр., 133, корп.4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47AED" w:rsidP="00B828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Косолапова А.Я.</w:t>
            </w:r>
            <w:r w:rsidR="00B82867" w:rsidRPr="00B47AED">
              <w:rPr>
                <w:sz w:val="20"/>
                <w:szCs w:val="20"/>
                <w:lang w:eastAsia="en-US"/>
              </w:rPr>
              <w:t xml:space="preserve"> Смирнова Н.Г.</w:t>
            </w:r>
          </w:p>
        </w:tc>
      </w:tr>
      <w:tr w:rsidR="00B82867" w:rsidRPr="00B47AED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b/>
                <w:sz w:val="20"/>
                <w:szCs w:val="20"/>
              </w:rPr>
              <w:t>Мероприятия для педагогов ОУ района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Районный конкурс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изобразительного и декоративно-прикладного искусства творческих работ педагогов ОУ Кировского района «Современность. Творчество. Мастерство»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47AED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09.09 -15.11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по графику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ДДЮТ, Ленинский пр., 133, корп.4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47AED" w:rsidP="00B8286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Гурова А.В.</w:t>
            </w:r>
          </w:p>
          <w:p w:rsidR="00B82867" w:rsidRPr="00B47AED" w:rsidRDefault="00B82867" w:rsidP="00B828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Лебедева С.С.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Районный фестиваль-конкурс открытых занятий (мероприятий) «Калейдоскоп классных идей»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(основной этап - проведение открытых занятий)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по графику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по графику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  <w:lang w:eastAsia="en-US"/>
              </w:rPr>
              <w:t>ОУ Кировского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Ибрагимова Э.А.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Районный семинар-практикум по патриотическому воспитанию для советников директора по воспитанию и взаимодействию с ДОО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47AED" w:rsidP="00B8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11.00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ОУ 162, Турбинная ул., 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Косолапова А.Я.,</w:t>
            </w:r>
          </w:p>
          <w:p w:rsidR="00B82867" w:rsidRPr="00B47AED" w:rsidRDefault="00B82867" w:rsidP="00B828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Павловская Н.С.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Районный конкурс педагогического мастерства классных руководителей «Созвездие талантов».</w:t>
            </w:r>
          </w:p>
          <w:p w:rsidR="00B82867" w:rsidRPr="00B47AED" w:rsidRDefault="00B82867" w:rsidP="00B82867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Конкурсное испытание «Визитная карточка»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47AED" w:rsidP="00B82867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pStyle w:val="affc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47AED">
              <w:rPr>
                <w:sz w:val="20"/>
                <w:lang w:eastAsia="en-US"/>
              </w:rPr>
              <w:t>15.30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</w:rPr>
              <w:t>ДДЮТ, Ленинский пр., 133, корп.4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  <w:lang w:eastAsia="en-US"/>
              </w:rPr>
              <w:t>Ибрагимова Э.А.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Практико-ориентированный семинар «Психология развития и становления личности «сложного ребенка». Найти подход, понять, принять»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дата уточняется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ДДЮТ, Ленинский пр., 133, корп.4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каб.306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47AED" w:rsidP="00B828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Ибрагимова Э.А.</w:t>
            </w:r>
          </w:p>
          <w:p w:rsidR="00B82867" w:rsidRPr="00B47AED" w:rsidRDefault="00B82867" w:rsidP="00B828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Захарова И.Г.</w:t>
            </w:r>
          </w:p>
        </w:tc>
      </w:tr>
      <w:tr w:rsidR="00B82867" w:rsidRPr="00B47AED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  <w:highlight w:val="yellow"/>
              </w:rPr>
            </w:pPr>
            <w:r w:rsidRPr="00B47AED">
              <w:rPr>
                <w:b/>
                <w:sz w:val="20"/>
                <w:szCs w:val="20"/>
              </w:rPr>
              <w:t>Консультативно-методическая помощь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Проведение консультаций для заведующих школьными музеями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в течение месяца, по заявкам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  <w:lang w:eastAsia="en-US"/>
              </w:rPr>
              <w:t>10.00-16.00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ДДЮТ, Ленинский пр., 133, корп.4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каб. 315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2E0CE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  <w:lang w:eastAsia="en-US"/>
              </w:rPr>
              <w:t>Зименко В.М.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Индивидуальные консультации классных руководителей, председателей МО классных руководителей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ind w:right="-105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по заявкам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ДДЮТ, Ленинский пр., 133, корп.4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каб.306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Ибрагимова Э.А.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Индивидуальные консультации заместителей директоров по ВР ОУ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ind w:right="-105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по заявкам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ДДЮТ, Ленинский пр., 133, корп.4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каб.306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Ибрагимова Э.А.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 xml:space="preserve">Индивидуальные консультации советников директора по воспитанию и </w:t>
            </w:r>
            <w:r w:rsidRPr="00B47AED">
              <w:rPr>
                <w:sz w:val="20"/>
                <w:szCs w:val="20"/>
                <w:lang w:eastAsia="en-US"/>
              </w:rPr>
              <w:t>взаимодействию с детскими общественными объединениями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ind w:right="-105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по заявкам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ДДЮТ, Ленинский пр., 133, корп.4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</w:rPr>
              <w:t>каб.301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Косолапова А.Я.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Индивидуальные консультации учителей начальных классов, реализующих программу «Орлята России»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ind w:right="-105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по заявкам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ГБУ ДО ДДЮТ, Ленинский пр., 133, корп.4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  <w:lang w:eastAsia="en-US"/>
              </w:rPr>
            </w:pPr>
            <w:r w:rsidRPr="00B47AED">
              <w:rPr>
                <w:sz w:val="20"/>
                <w:szCs w:val="20"/>
              </w:rPr>
              <w:t>каб.301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Малкова А.А.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6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Проведение консультаций для педагогов ДО по образовательным программам физкультурно-спортивной, художественной и социально-педагогической, направленности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по заявкам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ДДЮТ, Ленинский пр., 133, корп.4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каб.401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Волобуева О.В.</w:t>
            </w:r>
          </w:p>
          <w:p w:rsidR="00B82867" w:rsidRPr="00B47AED" w:rsidRDefault="00B82867" w:rsidP="00B8286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Индивидуальные консультации для заведующих ОДОД, педагогов ДО, старших воспитателей по вопросам КДОП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по заявкам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10.00–16.00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ДДЮТ, Ленинский пр., 133, корп.4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Каб. 306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Кишева А.А.</w:t>
            </w:r>
          </w:p>
        </w:tc>
      </w:tr>
      <w:tr w:rsidR="00B82867" w:rsidRPr="00B47AED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 xml:space="preserve">Проведение консультаций для педагогов ДО по образовательным программам социально-педагогической, естественно-научной, </w:t>
            </w:r>
            <w:r w:rsidRPr="00B47AED">
              <w:rPr>
                <w:sz w:val="20"/>
                <w:szCs w:val="20"/>
              </w:rPr>
              <w:lastRenderedPageBreak/>
              <w:t>художественной, технической направленности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lastRenderedPageBreak/>
              <w:t>по заявкам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ДДЮТ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t>Ленинский пр. 133, к. 4</w:t>
            </w:r>
          </w:p>
          <w:p w:rsidR="00B82867" w:rsidRPr="00B47AED" w:rsidRDefault="00B82867" w:rsidP="00B82867">
            <w:pPr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lastRenderedPageBreak/>
              <w:t>каб.415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67" w:rsidRPr="00B47AED" w:rsidRDefault="00B82867" w:rsidP="00B828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47AED">
              <w:rPr>
                <w:sz w:val="20"/>
                <w:szCs w:val="20"/>
              </w:rPr>
              <w:lastRenderedPageBreak/>
              <w:t>Евпета В.В.</w:t>
            </w:r>
          </w:p>
        </w:tc>
      </w:tr>
      <w:tr w:rsidR="00B82867" w:rsidRPr="002E0CE6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b/>
                <w:sz w:val="20"/>
                <w:szCs w:val="20"/>
              </w:rPr>
            </w:pPr>
            <w:r w:rsidRPr="002E0CE6">
              <w:rPr>
                <w:b/>
                <w:sz w:val="20"/>
                <w:szCs w:val="20"/>
              </w:rPr>
              <w:lastRenderedPageBreak/>
              <w:t>ЦДЮТТ</w:t>
            </w:r>
          </w:p>
        </w:tc>
      </w:tr>
      <w:tr w:rsidR="00B82867" w:rsidRPr="002E0CE6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b/>
                <w:sz w:val="20"/>
                <w:szCs w:val="20"/>
              </w:rPr>
            </w:pPr>
            <w:r w:rsidRPr="002E0CE6">
              <w:rPr>
                <w:b/>
                <w:sz w:val="20"/>
                <w:szCs w:val="20"/>
              </w:rPr>
              <w:t xml:space="preserve">Учебно-воспитательные мероприятия для образовательных учреждений района </w:t>
            </w:r>
            <w:r w:rsidRPr="002E0CE6">
              <w:rPr>
                <w:b/>
                <w:sz w:val="20"/>
                <w:szCs w:val="20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Программа игровых познавательных занятий по БДД «Безопасность от А до Я» для учащихся 2-4 классов.</w:t>
            </w:r>
          </w:p>
        </w:tc>
        <w:tc>
          <w:tcPr>
            <w:tcW w:w="159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вторник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четверг</w:t>
            </w:r>
          </w:p>
          <w:p w:rsidR="00B82867" w:rsidRPr="002E0CE6" w:rsidRDefault="00B82867" w:rsidP="00B828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(по графику)</w:t>
            </w:r>
          </w:p>
        </w:tc>
        <w:tc>
          <w:tcPr>
            <w:tcW w:w="1418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11.00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12.30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Мамина Е.А.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Журавлева Е.А..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504 - 3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E0CE6">
              <w:rPr>
                <w:sz w:val="20"/>
                <w:szCs w:val="20"/>
              </w:rPr>
              <w:t>05.11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E0CE6">
              <w:rPr>
                <w:sz w:val="20"/>
                <w:szCs w:val="20"/>
              </w:rPr>
              <w:t>11:00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504 - 4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12.11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11:00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389 - 4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14.11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11:00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504 - 4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21.11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11:00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480 - 2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26.11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11:00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480 - 3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28.11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11:00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Программа игровых познавательных занятий по БДД «Транспортный мир» для учащихся 5-6 классов.</w:t>
            </w:r>
          </w:p>
        </w:tc>
        <w:tc>
          <w:tcPr>
            <w:tcW w:w="159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среда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пятница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(по графику)</w:t>
            </w:r>
          </w:p>
        </w:tc>
        <w:tc>
          <w:tcPr>
            <w:tcW w:w="1418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11:00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12:30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Диканская Н.Е.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Мамина Е.А.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 xml:space="preserve">ОУ № 264 </w:t>
            </w:r>
            <w:r w:rsidR="002E0CE6">
              <w:rPr>
                <w:sz w:val="20"/>
                <w:szCs w:val="20"/>
              </w:rPr>
              <w:t>–</w:t>
            </w:r>
            <w:r w:rsidRPr="002E0CE6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08.11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11:00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264 – 6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13.11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11:00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379 – 6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15.11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11:00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 xml:space="preserve">ОУ № 244 </w:t>
            </w:r>
            <w:r w:rsidR="002E0CE6">
              <w:rPr>
                <w:sz w:val="20"/>
                <w:szCs w:val="20"/>
              </w:rPr>
              <w:t>–</w:t>
            </w:r>
            <w:r w:rsidRPr="002E0CE6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22.11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11:00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244 – 6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27.11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11:00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244 – 6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29.11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11:00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Познавательно – игровая программа «Особенности осенней городской дороги»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Мамина Е.А.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Бычкова Е.Н.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ГОЛ ОУ № 392</w:t>
            </w:r>
          </w:p>
        </w:tc>
        <w:tc>
          <w:tcPr>
            <w:tcW w:w="159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01.11</w:t>
            </w:r>
          </w:p>
        </w:tc>
        <w:tc>
          <w:tcPr>
            <w:tcW w:w="141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11.00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Открытый творческий конкурс Кировского района «Талисман БДД-2025»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bCs/>
                <w:sz w:val="20"/>
                <w:szCs w:val="20"/>
              </w:rPr>
            </w:pPr>
            <w:r w:rsidRPr="002E0CE6">
              <w:rPr>
                <w:bCs/>
                <w:sz w:val="20"/>
                <w:szCs w:val="20"/>
              </w:rPr>
              <w:t>Прием заявок 11.11-12.11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Прием работ 14.11-15.11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Ясинская Е.С.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Бычкова Е.Н.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Педагоги РЦ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Районный этап регионального открытого конкурса детского творчества «Дорога и мы»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bCs/>
                <w:sz w:val="20"/>
                <w:szCs w:val="20"/>
              </w:rPr>
            </w:pPr>
            <w:r w:rsidRPr="002E0CE6">
              <w:rPr>
                <w:bCs/>
                <w:sz w:val="20"/>
                <w:szCs w:val="20"/>
              </w:rPr>
              <w:t>Прием заявок 20.11-22.11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Ясинская Е.С.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6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Городская акция «Засветись»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bCs/>
                <w:sz w:val="20"/>
                <w:szCs w:val="20"/>
              </w:rPr>
            </w:pPr>
            <w:r w:rsidRPr="002E0CE6">
              <w:rPr>
                <w:bCs/>
                <w:sz w:val="20"/>
                <w:szCs w:val="20"/>
              </w:rPr>
              <w:t>14.10-20.12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Бычкова Е.Н.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Городская акция «Жизнь без ДТП»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bCs/>
                <w:sz w:val="20"/>
                <w:szCs w:val="20"/>
              </w:rPr>
              <w:t>15.11-17.11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Бычкова Е.Н.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Городская акция «Безопасные каникулы или Новый год по «Правилам»»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18.11-10.01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Бычкова Е.Н.</w:t>
            </w:r>
          </w:p>
        </w:tc>
      </w:tr>
      <w:tr w:rsidR="00B82867" w:rsidRPr="002E0CE6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b/>
                <w:sz w:val="20"/>
                <w:szCs w:val="20"/>
              </w:rPr>
            </w:pPr>
            <w:r w:rsidRPr="002E0CE6">
              <w:rPr>
                <w:b/>
                <w:sz w:val="20"/>
                <w:szCs w:val="20"/>
              </w:rPr>
              <w:t>Мероприятия по поддержке детского общественного движения ЮИД Кировского района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 xml:space="preserve">Интерактивные занятия по БДД (игра по станциям) </w:t>
            </w:r>
            <w:r w:rsidRPr="002E0CE6">
              <w:rPr>
                <w:bCs/>
                <w:sz w:val="20"/>
                <w:szCs w:val="20"/>
              </w:rPr>
              <w:t>«Дорожная азбука»</w:t>
            </w:r>
            <w:r w:rsidRPr="002E0CE6">
              <w:rPr>
                <w:sz w:val="20"/>
                <w:szCs w:val="20"/>
              </w:rPr>
              <w:t xml:space="preserve"> для учащихся начальной школы с участием школьных отрядов ЮИД</w:t>
            </w:r>
            <w:r w:rsidRPr="002E0CE6">
              <w:rPr>
                <w:i/>
                <w:iCs/>
                <w:sz w:val="20"/>
                <w:szCs w:val="20"/>
              </w:rPr>
              <w:t>, с использованием мобильного автокласса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вторник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четверг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(по графику)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На базе 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Бычкова Е.Н.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Комиссаренко В.Ю.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Районный этап регионального фестиваля отрядов ЮИД «Молодое поколение за безопасное будущее»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18.11 – 20.11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Бычкова Е.Н.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Районный конкурс среди отрядов ЮИД «Я заметен на дороге!»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22.11.24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15:00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ind w:right="-108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Бычкова Е.Н.</w:t>
            </w:r>
          </w:p>
        </w:tc>
      </w:tr>
      <w:tr w:rsidR="00B82867" w:rsidRPr="002E0CE6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b/>
                <w:sz w:val="20"/>
                <w:szCs w:val="20"/>
              </w:rPr>
            </w:pPr>
            <w:r w:rsidRPr="002E0CE6">
              <w:rPr>
                <w:b/>
                <w:sz w:val="20"/>
                <w:szCs w:val="20"/>
              </w:rPr>
              <w:t>Участие учащихся района во всероссийских и городских мероприятиях по БДД</w:t>
            </w:r>
          </w:p>
        </w:tc>
      </w:tr>
      <w:tr w:rsidR="002E0CE6" w:rsidRPr="002E0CE6" w:rsidTr="002E0CE6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Региональные многоэтапные лично-командные соревнования на лучшее знание правил дорожного движения среди обучающихся Санкт-Петербурга «Знатоки ПДД»</w:t>
            </w:r>
          </w:p>
        </w:tc>
        <w:tc>
          <w:tcPr>
            <w:tcW w:w="300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 этап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09.11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ind w:right="-44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«Балтийский берег»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CE6">
              <w:rPr>
                <w:rFonts w:ascii="Times New Roman" w:hAnsi="Times New Roman"/>
                <w:sz w:val="20"/>
                <w:szCs w:val="20"/>
              </w:rPr>
              <w:t>Бычкова Е.Н.</w:t>
            </w:r>
          </w:p>
        </w:tc>
      </w:tr>
      <w:tr w:rsidR="00B82867" w:rsidRPr="002E0CE6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b/>
                <w:sz w:val="20"/>
                <w:szCs w:val="20"/>
              </w:rPr>
            </w:pPr>
            <w:r w:rsidRPr="002E0CE6">
              <w:rPr>
                <w:b/>
                <w:sz w:val="20"/>
                <w:szCs w:val="20"/>
              </w:rPr>
              <w:t>Учебно-воспитательные мероприятия ЦДЮТТ для учащихся ОУ района</w:t>
            </w:r>
          </w:p>
        </w:tc>
      </w:tr>
      <w:tr w:rsidR="002E0CE6" w:rsidRPr="002E0CE6" w:rsidTr="002E0CE6">
        <w:trPr>
          <w:jc w:val="center"/>
        </w:trPr>
        <w:tc>
          <w:tcPr>
            <w:tcW w:w="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«На что и клад, когда в семье лад» - игровая познавательная программа для уч-ся 2-4 классов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по записи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tabs>
                <w:tab w:val="left" w:pos="10773"/>
              </w:tabs>
              <w:jc w:val="center"/>
              <w:rPr>
                <w:bCs/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Диканская Н.Е.</w:t>
            </w:r>
          </w:p>
          <w:p w:rsidR="00B82867" w:rsidRPr="002E0CE6" w:rsidRDefault="00B82867" w:rsidP="00B82867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Абузгалиева Д.М.</w:t>
            </w:r>
          </w:p>
        </w:tc>
      </w:tr>
      <w:tr w:rsidR="002E0CE6" w:rsidRPr="002E0CE6" w:rsidTr="002E0CE6">
        <w:trPr>
          <w:trHeight w:val="135"/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67" w:rsidRPr="002E0CE6" w:rsidRDefault="00B82867" w:rsidP="00B82867">
            <w:pPr>
              <w:tabs>
                <w:tab w:val="left" w:pos="10773"/>
              </w:tabs>
              <w:jc w:val="center"/>
              <w:rPr>
                <w:b/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501 2а класс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67" w:rsidRPr="002E0CE6" w:rsidRDefault="00B82867" w:rsidP="00B82867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11.11.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67" w:rsidRPr="002E0CE6" w:rsidRDefault="00B82867" w:rsidP="00B82867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67" w:rsidRPr="002E0CE6" w:rsidRDefault="00B82867" w:rsidP="00B82867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2E0CE6" w:rsidRPr="002E0CE6" w:rsidTr="002E0CE6">
        <w:trPr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67" w:rsidRPr="002E0CE6" w:rsidRDefault="00B82867" w:rsidP="00B82867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501 3в класс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67" w:rsidRPr="002E0CE6" w:rsidRDefault="00B82867" w:rsidP="00B82867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11.11.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67" w:rsidRPr="002E0CE6" w:rsidRDefault="00B82867" w:rsidP="00B82867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13.00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67" w:rsidRPr="002E0CE6" w:rsidRDefault="00B82867" w:rsidP="00B82867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2E0CE6" w:rsidRPr="002E0CE6" w:rsidTr="002E0CE6">
        <w:trPr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67" w:rsidRPr="002E0CE6" w:rsidRDefault="00B82867" w:rsidP="00B82867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501 3а класс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67" w:rsidRPr="002E0CE6" w:rsidRDefault="00B82867" w:rsidP="00B82867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18.11.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67" w:rsidRPr="002E0CE6" w:rsidRDefault="00B82867" w:rsidP="00B82867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67" w:rsidRPr="002E0CE6" w:rsidRDefault="00B82867" w:rsidP="00B82867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«Этномозаика» - игровая познавательная программа для уч-ся 6 классов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по записи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Диканская Н.Е.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501 6 класс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12.11.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13.00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2E0CE6" w:rsidRPr="002E0CE6" w:rsidTr="002E0CE6">
        <w:trPr>
          <w:jc w:val="center"/>
        </w:trPr>
        <w:tc>
          <w:tcPr>
            <w:tcW w:w="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«Этноэкспедиция» - игровая познавательная программа для уч-ся 7 классов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по записи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Диканская Н.Е.</w:t>
            </w:r>
          </w:p>
        </w:tc>
      </w:tr>
      <w:tr w:rsidR="002E0CE6" w:rsidRPr="002E0CE6" w:rsidTr="002E0CE6">
        <w:trPr>
          <w:trHeight w:val="219"/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501 7 класс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14.11.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13.00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2E0CE6" w:rsidRPr="002E0CE6" w:rsidTr="002E0CE6">
        <w:trPr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501 7 класс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21.11.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13.00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2E0CE6" w:rsidRPr="002E0CE6" w:rsidTr="002E0CE6">
        <w:trPr>
          <w:jc w:val="center"/>
        </w:trPr>
        <w:tc>
          <w:tcPr>
            <w:tcW w:w="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«Петровские ассамблеи» - игровая познавательная программа для 4-5 классов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по записи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Абузгалиева Д.М.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Диканская Н.Е.</w:t>
            </w:r>
          </w:p>
        </w:tc>
      </w:tr>
      <w:tr w:rsidR="002E0CE6" w:rsidRPr="002E0CE6" w:rsidTr="002E0CE6">
        <w:trPr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379 4 класс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15.11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2E0CE6" w:rsidRPr="002E0CE6" w:rsidTr="002E0CE6">
        <w:trPr>
          <w:trHeight w:val="54"/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501 5а класс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15.11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13.00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2E0CE6" w:rsidRPr="002E0CE6" w:rsidTr="002E0CE6">
        <w:trPr>
          <w:trHeight w:val="54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379 4 класс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22.11.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2E0CE6" w:rsidRPr="002E0CE6" w:rsidTr="002E0CE6">
        <w:trPr>
          <w:trHeight w:val="54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501 5 класс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22.11.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13.00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2E0CE6" w:rsidRPr="002E0CE6" w:rsidTr="002E0CE6">
        <w:trPr>
          <w:trHeight w:val="54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397 4 класс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27.11.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13.00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«Тайны Гиппократа» - игровая познавательная программа для уч-ся 4-5 классов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по записи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Диканская Н.Е.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Абузгалиева Д.М.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501 4в класс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13.11.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501 5р-1 класс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13.11.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13.00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6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«Лабиринты истории» - познавательная игра-квест для уч-ся 9-10 классов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CE6">
              <w:rPr>
                <w:rFonts w:ascii="Times New Roman" w:hAnsi="Times New Roman"/>
                <w:sz w:val="20"/>
                <w:szCs w:val="20"/>
              </w:rPr>
              <w:t>по записи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Диканская Н.Е.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Абузгалиева Д.М.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Ширяева Т.А.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264 10 б класс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18.11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13.00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501 9 р класс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29.11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13.00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501 9 а класс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26.11.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13.00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«Чудесный город» - игровая познавательная программа для уч-ся 2-4 классов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по записи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Абузгалиева Д.М.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Диканская Н.Е.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397 4 б класс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20.11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Интерактивные занятия «Человек. Земля. Вселенная»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по средам и четвергам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Кириллов А.К.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Мурылева А.В.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Оношко О.С.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Прокопенко М.В.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480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06.11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10.50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397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06.11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12.15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504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13.11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504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13.11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12.00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504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14.11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504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14.11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12.00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480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20.11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10.50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381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20.11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12.30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480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21.11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10.50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504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21.11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12.00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b/>
                <w:sz w:val="20"/>
                <w:szCs w:val="20"/>
              </w:rPr>
            </w:pPr>
            <w:r w:rsidRPr="002E0CE6">
              <w:rPr>
                <w:b/>
                <w:sz w:val="20"/>
                <w:szCs w:val="20"/>
              </w:rPr>
              <w:t>Профориентационная работа с учащимися ОУ района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Районный фестиваль «Мир профессий» для учащихся 8-11 классов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21.11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15.00-17.00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277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(пр. Ветеранов,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д 14)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Лисина Т.В.</w:t>
            </w:r>
          </w:p>
        </w:tc>
      </w:tr>
      <w:tr w:rsidR="002E0CE6" w:rsidRPr="002E0CE6" w:rsidTr="002E0CE6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tabs>
                <w:tab w:val="left" w:pos="2780"/>
              </w:tabs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Районная конференция для родителей учащихся 9-11 классов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tabs>
                <w:tab w:val="left" w:pos="2780"/>
              </w:tabs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дата по согласованию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tabs>
                <w:tab w:val="left" w:pos="2780"/>
              </w:tabs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18.00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tabs>
                <w:tab w:val="left" w:pos="2780"/>
              </w:tabs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Место по согласованию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tabs>
                <w:tab w:val="left" w:pos="2780"/>
              </w:tabs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Лисина Т.В.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Мастер -классы по направлению «Судостроение»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дата по согласованию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ГБПОУ «Колледж судостроения и прикладных технологий»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(ул.Кронштадтская,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д. 15)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Лисина Т.В.</w:t>
            </w:r>
          </w:p>
        </w:tc>
      </w:tr>
      <w:tr w:rsidR="002E0CE6" w:rsidRPr="002E0CE6" w:rsidTr="002E0CE6">
        <w:trPr>
          <w:jc w:val="center"/>
        </w:trPr>
        <w:tc>
          <w:tcPr>
            <w:tcW w:w="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Экскурсия на предприятие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дата по согласованию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ПАО СЗ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  <w:highlight w:val="yellow"/>
              </w:rPr>
            </w:pPr>
            <w:r w:rsidRPr="002E0CE6">
              <w:rPr>
                <w:sz w:val="20"/>
                <w:szCs w:val="20"/>
              </w:rPr>
              <w:t>«Северная верфь»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  <w:highlight w:val="yellow"/>
              </w:rPr>
            </w:pPr>
            <w:r w:rsidRPr="002E0CE6">
              <w:rPr>
                <w:sz w:val="20"/>
                <w:szCs w:val="20"/>
              </w:rPr>
              <w:t>Лисина Т.В.</w:t>
            </w:r>
          </w:p>
        </w:tc>
      </w:tr>
      <w:tr w:rsidR="002E0CE6" w:rsidRPr="002E0CE6" w:rsidTr="002E0CE6">
        <w:trPr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269-8кл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13.11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13.00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2E0CE6" w:rsidRPr="002E0CE6" w:rsidTr="002E0CE6">
        <w:trPr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389-8кл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19.11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13.00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2E0CE6" w:rsidRPr="002E0CE6" w:rsidTr="002E0CE6">
        <w:trPr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565-10кл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22.11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13.00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2E0CE6" w:rsidRPr="002E0CE6" w:rsidTr="002E0CE6">
        <w:trPr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381-8кл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25.11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13.00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2E0CE6" w:rsidRPr="002E0CE6" w:rsidTr="002E0CE6">
        <w:trPr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261-9а кл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26.11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13.00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2E0CE6" w:rsidRPr="002E0CE6" w:rsidTr="002E0CE6">
        <w:trPr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28.11-9кл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28.11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13.00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2E0CE6" w:rsidRPr="002E0CE6" w:rsidTr="002E0CE6">
        <w:trPr>
          <w:jc w:val="center"/>
        </w:trPr>
        <w:tc>
          <w:tcPr>
            <w:tcW w:w="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Экскурсии в учреждения СПО и ВПО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по заявкам ОУ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Лисина Т.В.</w:t>
            </w:r>
          </w:p>
        </w:tc>
      </w:tr>
      <w:tr w:rsidR="002E0CE6" w:rsidRPr="002E0CE6" w:rsidTr="002E0CE6">
        <w:trPr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379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дата по согласованию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ГУРМФ им С.О. Макарова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2E0CE6" w:rsidRPr="002E0CE6" w:rsidTr="002E0CE6">
        <w:trPr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№ 283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дата по согласованию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ГБПОУ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2E0CE6" w:rsidRPr="002E0CE6" w:rsidTr="002E0CE6">
        <w:trPr>
          <w:jc w:val="center"/>
        </w:trPr>
        <w:tc>
          <w:tcPr>
            <w:tcW w:w="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6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ind w:left="708" w:hanging="708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Компьютерная профдиагностика учащихся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ind w:left="-104" w:right="-101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В ОУ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Ковалёва Е.Н.</w:t>
            </w:r>
          </w:p>
        </w:tc>
      </w:tr>
      <w:tr w:rsidR="002E0CE6" w:rsidRPr="002E0CE6" w:rsidTr="002E0CE6">
        <w:trPr>
          <w:trHeight w:val="128"/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ind w:left="708" w:hanging="708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Компьютерная профдиагностика учащихся</w:t>
            </w:r>
          </w:p>
          <w:p w:rsidR="00B82867" w:rsidRPr="002E0CE6" w:rsidRDefault="00B82867" w:rsidP="00B82867">
            <w:pPr>
              <w:spacing w:before="40"/>
              <w:ind w:left="708" w:hanging="708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9 классов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ind w:left="708" w:hanging="708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274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Профпроба «Психолог»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в ОУ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Ковалёва Е.Н.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Профпроба «Психолог» 7 А кл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дата по согласованию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274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Профпроба «Психолог» 6-7 кл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дата по согласованию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250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Профпроба «Психолог» 8-9  кл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дата по согласованию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397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Тренинги для старшеклассников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в ОУ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Басова И.П.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Правила выбора профессиональной деятельности 8б кл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07.11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09.25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 264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Правила выбора профессиональной деятельности 8б кл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07.11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10.25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 264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Профессиональное самоопределение 1 занятие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9в  кл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07.11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 264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Профессиональное самоопределение 2 занятие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9в кл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14.11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 264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b/>
                <w:sz w:val="20"/>
                <w:szCs w:val="20"/>
              </w:rPr>
            </w:pPr>
            <w:r w:rsidRPr="002E0CE6">
              <w:rPr>
                <w:b/>
                <w:sz w:val="20"/>
                <w:szCs w:val="20"/>
              </w:rPr>
              <w:t>Конкурсы, соревнования, выставки ЦДЮТТ для воспитанников и учащихся ОУ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Открытый районный конкурс-выставка детского творчества «ЧУДЕСА ПОД НОВЫЙ ГОД» для детей с ограниченными возможностями здоровья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01.11.-22.12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28" w:history="1">
              <w:r w:rsidRPr="002E0CE6">
                <w:rPr>
                  <w:rStyle w:val="a4"/>
                  <w:color w:val="auto"/>
                  <w:sz w:val="20"/>
                  <w:szCs w:val="20"/>
                </w:rPr>
                <w:t>https://vk.com/club199662818</w:t>
              </w:r>
            </w:hyperlink>
          </w:p>
          <w:p w:rsidR="00B82867" w:rsidRPr="002E0CE6" w:rsidRDefault="00B82867" w:rsidP="00B8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 Кировского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Левшина В.В.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«Ребятам о зверятах» - районный дистанционный конкурс для уч-ся 3-4 классов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18.11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hyperlink r:id="rId29" w:history="1">
              <w:r w:rsidRPr="002E0CE6">
                <w:rPr>
                  <w:sz w:val="20"/>
                  <w:szCs w:val="20"/>
                  <w:u w:val="single"/>
                  <w:lang w:val="en-US"/>
                </w:rPr>
                <w:t>https</w:t>
              </w:r>
              <w:r w:rsidRPr="002E0CE6">
                <w:rPr>
                  <w:sz w:val="20"/>
                  <w:szCs w:val="20"/>
                  <w:u w:val="single"/>
                </w:rPr>
                <w:t>://</w:t>
              </w:r>
              <w:r w:rsidRPr="002E0CE6">
                <w:rPr>
                  <w:sz w:val="20"/>
                  <w:szCs w:val="20"/>
                  <w:u w:val="single"/>
                  <w:lang w:val="en-US"/>
                </w:rPr>
                <w:t>vk</w:t>
              </w:r>
              <w:r w:rsidRPr="002E0CE6">
                <w:rPr>
                  <w:sz w:val="20"/>
                  <w:szCs w:val="20"/>
                  <w:u w:val="single"/>
                </w:rPr>
                <w:t>.</w:t>
              </w:r>
              <w:r w:rsidRPr="002E0CE6">
                <w:rPr>
                  <w:sz w:val="20"/>
                  <w:szCs w:val="20"/>
                  <w:u w:val="single"/>
                  <w:lang w:val="en-US"/>
                </w:rPr>
                <w:t>com</w:t>
              </w:r>
              <w:r w:rsidRPr="002E0CE6">
                <w:rPr>
                  <w:sz w:val="20"/>
                  <w:szCs w:val="20"/>
                  <w:u w:val="single"/>
                </w:rPr>
                <w:t>/</w:t>
              </w:r>
              <w:r w:rsidRPr="002E0CE6">
                <w:rPr>
                  <w:sz w:val="20"/>
                  <w:szCs w:val="20"/>
                  <w:u w:val="single"/>
                  <w:lang w:val="en-US"/>
                </w:rPr>
                <w:t>org</w:t>
              </w:r>
              <w:r w:rsidRPr="002E0CE6">
                <w:rPr>
                  <w:sz w:val="20"/>
                  <w:szCs w:val="20"/>
                  <w:u w:val="single"/>
                </w:rPr>
                <w:t>_</w:t>
              </w:r>
              <w:r w:rsidRPr="002E0CE6">
                <w:rPr>
                  <w:sz w:val="20"/>
                  <w:szCs w:val="20"/>
                  <w:u w:val="single"/>
                  <w:lang w:val="en-US"/>
                </w:rPr>
                <w:t>mas</w:t>
              </w:r>
              <w:r w:rsidRPr="002E0CE6">
                <w:rPr>
                  <w:sz w:val="20"/>
                  <w:szCs w:val="20"/>
                  <w:u w:val="single"/>
                </w:rPr>
                <w:t>_</w:t>
              </w:r>
              <w:r w:rsidRPr="002E0CE6">
                <w:rPr>
                  <w:sz w:val="20"/>
                  <w:szCs w:val="20"/>
                  <w:u w:val="single"/>
                  <w:lang w:val="en-US"/>
                </w:rPr>
                <w:t>cdutt</w:t>
              </w:r>
            </w:hyperlink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Абузгалиева Д.М.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bCs/>
                <w:sz w:val="20"/>
                <w:szCs w:val="20"/>
              </w:rPr>
              <w:t>Районный конкурс детских изобретений и творческих работ «Оригами - придумываем сами» в рамках Городского конкурса изобретений.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09-15.11 прием работ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16.11-19.11 выставка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20.11-25.11 работа жюри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28.11 итоги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Мурылёва А.В.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Оношко О.С.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pStyle w:val="affe"/>
              <w:tabs>
                <w:tab w:val="left" w:pos="0"/>
                <w:tab w:val="left" w:pos="10773"/>
              </w:tabs>
              <w:ind w:lef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CE6">
              <w:rPr>
                <w:rFonts w:ascii="Times New Roman" w:hAnsi="Times New Roman"/>
                <w:bCs/>
                <w:sz w:val="20"/>
                <w:szCs w:val="20"/>
              </w:rPr>
              <w:t>«День Науки в ЦДЮТТ» для старшеклассников ОУ Кировского района СПб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pStyle w:val="affe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CE6">
              <w:rPr>
                <w:rFonts w:ascii="Times New Roman" w:hAnsi="Times New Roman"/>
                <w:sz w:val="20"/>
                <w:szCs w:val="20"/>
              </w:rPr>
              <w:t>08.11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pStyle w:val="affe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CE6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pStyle w:val="affe"/>
              <w:tabs>
                <w:tab w:val="left" w:pos="0"/>
                <w:tab w:val="left" w:pos="10773"/>
              </w:tabs>
              <w:ind w:hanging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CE6">
              <w:rPr>
                <w:rFonts w:ascii="Times New Roman" w:hAnsi="Times New Roman"/>
                <w:sz w:val="20"/>
                <w:szCs w:val="20"/>
              </w:rPr>
              <w:t>ЦДЮТТ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CE6">
              <w:rPr>
                <w:rFonts w:ascii="Times New Roman" w:hAnsi="Times New Roman"/>
                <w:sz w:val="20"/>
                <w:szCs w:val="20"/>
              </w:rPr>
              <w:t>Оношко О.С.</w:t>
            </w:r>
          </w:p>
          <w:p w:rsidR="00B82867" w:rsidRPr="002E0CE6" w:rsidRDefault="00B82867" w:rsidP="00B82867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CE6">
              <w:rPr>
                <w:rFonts w:ascii="Times New Roman" w:hAnsi="Times New Roman"/>
                <w:sz w:val="20"/>
                <w:szCs w:val="20"/>
              </w:rPr>
              <w:t>Мурылева А.В.</w:t>
            </w:r>
          </w:p>
          <w:p w:rsidR="00B82867" w:rsidRPr="002E0CE6" w:rsidRDefault="00B82867" w:rsidP="00B82867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Первенство Кировского района Санкт-Петербурга по спортивному ориентированию среди обучающихся, Кросс – эстафета 2 чел.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CE6">
              <w:rPr>
                <w:rFonts w:ascii="Times New Roman" w:hAnsi="Times New Roman"/>
                <w:sz w:val="20"/>
                <w:szCs w:val="20"/>
              </w:rPr>
              <w:t>дата уточняется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CE6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парк Александрино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Светланов К.А.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Москов И.Б.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6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bCs/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Открытое первенство Кировского района</w:t>
            </w:r>
            <w:r w:rsidRPr="002E0CE6">
              <w:rPr>
                <w:bCs/>
                <w:sz w:val="20"/>
                <w:szCs w:val="20"/>
              </w:rPr>
              <w:t xml:space="preserve"> </w:t>
            </w:r>
            <w:r w:rsidRPr="002E0CE6">
              <w:rPr>
                <w:sz w:val="20"/>
                <w:szCs w:val="20"/>
              </w:rPr>
              <w:t>по быстрым шахматам «Кубок ШКиДц»</w:t>
            </w:r>
            <w:r w:rsidRPr="002E0CE6">
              <w:rPr>
                <w:bCs/>
                <w:sz w:val="20"/>
                <w:szCs w:val="20"/>
              </w:rPr>
              <w:t xml:space="preserve"> (1 этап 3</w:t>
            </w:r>
            <w:r w:rsidRPr="002E0CE6">
              <w:rPr>
                <w:sz w:val="20"/>
                <w:szCs w:val="20"/>
              </w:rPr>
              <w:t xml:space="preserve"> тур).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2E0CE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17.11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12.00-17.00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ШКиДЦ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(ОУ 481)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Абрамов А.В.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Полуфинал первенства СПб среди мальчиков и девочек до 11 лет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01.11-04.11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11-16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ШКиДЦ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(ОУ 481)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Нейзберг Г.А</w:t>
            </w:r>
          </w:p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Шахматный фестиваль «Ноябрьские Игры-24»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01.11-04.11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17-21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ШКиДЦ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(ОУ 481)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Нейзберг Г.А</w:t>
            </w:r>
          </w:p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b/>
                <w:sz w:val="20"/>
                <w:szCs w:val="20"/>
              </w:rPr>
            </w:pPr>
            <w:r w:rsidRPr="002E0CE6">
              <w:rPr>
                <w:b/>
                <w:sz w:val="20"/>
                <w:szCs w:val="20"/>
              </w:rPr>
              <w:t>Методическое сопровождение ОУ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pStyle w:val="af8"/>
              <w:spacing w:before="0" w:after="0" w:line="276" w:lineRule="auto"/>
              <w:rPr>
                <w:bCs/>
                <w:sz w:val="20"/>
              </w:rPr>
            </w:pPr>
            <w:r w:rsidRPr="002E0CE6">
              <w:rPr>
                <w:sz w:val="20"/>
              </w:rPr>
              <w:t>Консультации для лиц, ответственных по БДД в ОУ по вопросам организации работы по пропаганде БДД.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ind w:left="-108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понедельник</w:t>
            </w:r>
          </w:p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bCs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14.00-17.00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Ясинская Е.С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Проверка организации профилактической деятельности по ДДТТ и БДД в ОУ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по графику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В ОУ по согласованию с отделом Госавтоинспекцией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Ясинская Е.С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Районное методическое объединение лиц ответственных за ПДДТТ в ОУ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20.11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15.00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ЦДЮТТ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Ясинская Е.С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РУМО педагогов по шахматам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29.11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18.00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pStyle w:val="affe"/>
              <w:tabs>
                <w:tab w:val="left" w:pos="0"/>
                <w:tab w:val="left" w:pos="1077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CE6">
              <w:rPr>
                <w:rFonts w:ascii="Times New Roman" w:hAnsi="Times New Roman"/>
                <w:sz w:val="20"/>
                <w:szCs w:val="20"/>
              </w:rPr>
              <w:t>ШКиДЦ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Трамвайный пр. 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Нейзберг Г.А.</w:t>
            </w:r>
          </w:p>
          <w:p w:rsidR="00B82867" w:rsidRPr="002E0CE6" w:rsidRDefault="00B82867" w:rsidP="00B82867">
            <w:pPr>
              <w:spacing w:before="40"/>
              <w:jc w:val="center"/>
              <w:rPr>
                <w:sz w:val="20"/>
                <w:szCs w:val="20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 xml:space="preserve">Семинар для зам. директоров по ВР, организаторов профориентационной работы </w:t>
            </w:r>
            <w:r w:rsidRPr="002E0CE6">
              <w:rPr>
                <w:sz w:val="20"/>
                <w:szCs w:val="20"/>
              </w:rPr>
              <w:lastRenderedPageBreak/>
              <w:t>«Профессионально значимые компетентности успешного специалиста»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lastRenderedPageBreak/>
              <w:t>08.11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14.30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СПб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«Промыш</w:t>
            </w:r>
            <w:r w:rsidR="002E0CE6">
              <w:rPr>
                <w:sz w:val="20"/>
                <w:szCs w:val="20"/>
              </w:rPr>
              <w:t>-</w:t>
            </w:r>
            <w:r w:rsidRPr="002E0CE6">
              <w:rPr>
                <w:sz w:val="20"/>
                <w:szCs w:val="20"/>
              </w:rPr>
              <w:lastRenderedPageBreak/>
              <w:t>ленно-технологиче</w:t>
            </w:r>
            <w:r w:rsidR="002E0CE6">
              <w:rPr>
                <w:sz w:val="20"/>
                <w:szCs w:val="20"/>
              </w:rPr>
              <w:t>-</w:t>
            </w:r>
            <w:r w:rsidRPr="002E0CE6">
              <w:rPr>
                <w:sz w:val="20"/>
                <w:szCs w:val="20"/>
              </w:rPr>
              <w:t>ский колледж им. Н.И. Путилова»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(ул. Маршала Говорова д 18)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lastRenderedPageBreak/>
              <w:t>Лисина Т.В.</w:t>
            </w:r>
          </w:p>
        </w:tc>
      </w:tr>
      <w:tr w:rsidR="00B82867" w:rsidRPr="002E0CE6" w:rsidTr="004E3B56">
        <w:trPr>
          <w:trHeight w:val="288"/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B82867">
            <w:pPr>
              <w:jc w:val="center"/>
              <w:rPr>
                <w:b/>
                <w:sz w:val="20"/>
                <w:szCs w:val="20"/>
              </w:rPr>
            </w:pPr>
            <w:r w:rsidRPr="002E0CE6">
              <w:rPr>
                <w:b/>
                <w:sz w:val="20"/>
                <w:szCs w:val="20"/>
              </w:rPr>
              <w:lastRenderedPageBreak/>
              <w:t>ГБОУ лицей 389 «Центр экологического образования»</w:t>
            </w:r>
          </w:p>
        </w:tc>
      </w:tr>
      <w:tr w:rsidR="00B82867" w:rsidRPr="002E0CE6" w:rsidTr="007F7F4B">
        <w:trPr>
          <w:trHeight w:val="274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Экскурсии по заявкам ОУ Кировского района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jc w:val="center"/>
              <w:rPr>
                <w:rStyle w:val="layout"/>
                <w:sz w:val="20"/>
                <w:szCs w:val="20"/>
              </w:rPr>
            </w:pPr>
            <w:r w:rsidRPr="002E0CE6">
              <w:rPr>
                <w:rStyle w:val="layout"/>
                <w:sz w:val="20"/>
                <w:szCs w:val="20"/>
              </w:rPr>
              <w:t>в течение месяца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jc w:val="center"/>
              <w:rPr>
                <w:rStyle w:val="layout"/>
                <w:sz w:val="20"/>
                <w:szCs w:val="20"/>
              </w:rPr>
            </w:pPr>
            <w:r w:rsidRPr="002E0CE6">
              <w:rPr>
                <w:rStyle w:val="layout"/>
                <w:sz w:val="20"/>
                <w:szCs w:val="20"/>
              </w:rPr>
              <w:t>Заявки в понедельник и вторник с 11.00 до 16.00 по телефону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  <w:u w:val="single"/>
              </w:rPr>
            </w:pPr>
            <w:r w:rsidRPr="002E0CE6">
              <w:rPr>
                <w:rStyle w:val="layout"/>
                <w:sz w:val="20"/>
                <w:szCs w:val="20"/>
              </w:rPr>
              <w:t>(812) 783-53-15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389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«ЦЭО»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ind w:left="-108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Стешина О.А.</w:t>
            </w:r>
          </w:p>
        </w:tc>
      </w:tr>
      <w:tr w:rsidR="00B82867" w:rsidRPr="002E0CE6" w:rsidTr="007F7F4B">
        <w:trPr>
          <w:trHeight w:val="274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Городской семинар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«Организация деятельности естественнонаучных классов аграрной направленности : из опыта работы ГБОУ лицея № 389 «Центр экологического образования»»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jc w:val="center"/>
              <w:rPr>
                <w:rStyle w:val="layout"/>
                <w:sz w:val="20"/>
                <w:szCs w:val="20"/>
              </w:rPr>
            </w:pPr>
            <w:r w:rsidRPr="002E0CE6">
              <w:rPr>
                <w:rStyle w:val="layout"/>
                <w:sz w:val="20"/>
                <w:szCs w:val="20"/>
              </w:rPr>
              <w:t>14.11</w:t>
            </w:r>
          </w:p>
          <w:p w:rsidR="00B82867" w:rsidRPr="002E0CE6" w:rsidRDefault="00B82867" w:rsidP="00B82867">
            <w:pPr>
              <w:jc w:val="center"/>
              <w:rPr>
                <w:rStyle w:val="layout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jc w:val="center"/>
              <w:rPr>
                <w:rStyle w:val="layout"/>
                <w:sz w:val="20"/>
                <w:szCs w:val="20"/>
              </w:rPr>
            </w:pPr>
            <w:r w:rsidRPr="002E0CE6">
              <w:rPr>
                <w:rStyle w:val="layout"/>
                <w:sz w:val="20"/>
                <w:szCs w:val="20"/>
              </w:rPr>
              <w:t>14.00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389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«ЦЭО»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ind w:left="-108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Скрижеева Е.</w:t>
            </w:r>
          </w:p>
        </w:tc>
      </w:tr>
      <w:tr w:rsidR="00B82867" w:rsidRPr="002E0CE6" w:rsidTr="007F7F4B">
        <w:trPr>
          <w:trHeight w:val="274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РУМО руководителей школьных музеев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jc w:val="center"/>
              <w:rPr>
                <w:rStyle w:val="layout"/>
                <w:sz w:val="20"/>
                <w:szCs w:val="20"/>
              </w:rPr>
            </w:pPr>
            <w:r w:rsidRPr="002E0CE6">
              <w:rPr>
                <w:rStyle w:val="layout"/>
                <w:sz w:val="20"/>
                <w:szCs w:val="20"/>
              </w:rPr>
              <w:t>20.11</w:t>
            </w:r>
          </w:p>
          <w:p w:rsidR="00B82867" w:rsidRPr="002E0CE6" w:rsidRDefault="00B82867" w:rsidP="00B82867">
            <w:pPr>
              <w:jc w:val="center"/>
              <w:rPr>
                <w:rStyle w:val="layout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jc w:val="center"/>
              <w:rPr>
                <w:rStyle w:val="layout"/>
                <w:sz w:val="20"/>
                <w:szCs w:val="20"/>
              </w:rPr>
            </w:pPr>
            <w:r w:rsidRPr="002E0CE6">
              <w:rPr>
                <w:rStyle w:val="layout"/>
                <w:sz w:val="20"/>
                <w:szCs w:val="20"/>
              </w:rPr>
              <w:t>15.30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389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«ЦЭО»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ind w:left="-108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Проневская О.Г., Мандалян Н.М.</w:t>
            </w:r>
          </w:p>
        </w:tc>
      </w:tr>
      <w:tr w:rsidR="00B82867" w:rsidRPr="002E0CE6" w:rsidTr="007F7F4B">
        <w:trPr>
          <w:trHeight w:val="274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4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Районная конференция «Рождественские чтения»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jc w:val="center"/>
              <w:rPr>
                <w:rStyle w:val="layout"/>
                <w:sz w:val="20"/>
                <w:szCs w:val="20"/>
              </w:rPr>
            </w:pPr>
            <w:r w:rsidRPr="002E0CE6">
              <w:rPr>
                <w:rStyle w:val="layout"/>
                <w:sz w:val="20"/>
                <w:szCs w:val="20"/>
              </w:rPr>
              <w:t>27.11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jc w:val="center"/>
              <w:rPr>
                <w:rStyle w:val="layout"/>
                <w:sz w:val="20"/>
                <w:szCs w:val="20"/>
              </w:rPr>
            </w:pPr>
            <w:r w:rsidRPr="002E0CE6">
              <w:rPr>
                <w:rStyle w:val="layout"/>
                <w:sz w:val="20"/>
                <w:szCs w:val="20"/>
              </w:rPr>
              <w:t>15.00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389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«ЦЭО»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ind w:left="-108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Артюшевская И.В.</w:t>
            </w:r>
          </w:p>
        </w:tc>
      </w:tr>
      <w:tr w:rsidR="00B82867" w:rsidRPr="002E0CE6" w:rsidTr="007F7F4B">
        <w:trPr>
          <w:trHeight w:val="274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5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Экскурсии по заявкам ОУ Кировского района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jc w:val="center"/>
              <w:rPr>
                <w:rStyle w:val="layout"/>
                <w:sz w:val="20"/>
                <w:szCs w:val="20"/>
              </w:rPr>
            </w:pPr>
            <w:r w:rsidRPr="002E0CE6">
              <w:rPr>
                <w:rStyle w:val="layout"/>
                <w:sz w:val="20"/>
                <w:szCs w:val="20"/>
              </w:rPr>
              <w:t>в течение месяца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jc w:val="center"/>
              <w:rPr>
                <w:rStyle w:val="layout"/>
                <w:sz w:val="20"/>
                <w:szCs w:val="20"/>
              </w:rPr>
            </w:pPr>
            <w:r w:rsidRPr="002E0CE6">
              <w:rPr>
                <w:rStyle w:val="layout"/>
                <w:sz w:val="20"/>
                <w:szCs w:val="20"/>
              </w:rPr>
              <w:t>Заявки в понедельник и вторник с 11.00 до 16.00 по телефону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  <w:u w:val="single"/>
              </w:rPr>
            </w:pPr>
            <w:r w:rsidRPr="002E0CE6">
              <w:rPr>
                <w:rStyle w:val="layout"/>
                <w:sz w:val="20"/>
                <w:szCs w:val="20"/>
              </w:rPr>
              <w:t>(812) 783-53-15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389</w:t>
            </w:r>
          </w:p>
          <w:p w:rsidR="00B82867" w:rsidRPr="002E0CE6" w:rsidRDefault="00B82867" w:rsidP="00B82867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«ЦЭО»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867" w:rsidRPr="002E0CE6" w:rsidRDefault="00B82867" w:rsidP="00B82867">
            <w:pPr>
              <w:ind w:left="-108"/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Стешина О.А.</w:t>
            </w:r>
          </w:p>
        </w:tc>
      </w:tr>
      <w:tr w:rsidR="00B82867" w:rsidRPr="002E0CE6" w:rsidTr="004E3B56">
        <w:trPr>
          <w:trHeight w:val="181"/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B82867">
            <w:pPr>
              <w:jc w:val="center"/>
              <w:rPr>
                <w:b/>
                <w:sz w:val="20"/>
                <w:szCs w:val="20"/>
              </w:rPr>
            </w:pPr>
            <w:r w:rsidRPr="002E0CE6">
              <w:rPr>
                <w:b/>
                <w:sz w:val="20"/>
                <w:szCs w:val="20"/>
              </w:rPr>
              <w:t>ЦППС</w:t>
            </w:r>
          </w:p>
        </w:tc>
      </w:tr>
      <w:tr w:rsidR="00B82867" w:rsidRPr="002E0CE6" w:rsidTr="004E3B56">
        <w:trPr>
          <w:trHeight w:val="181"/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b/>
                <w:sz w:val="20"/>
                <w:szCs w:val="20"/>
              </w:rPr>
            </w:pPr>
            <w:r w:rsidRPr="002E0CE6">
              <w:rPr>
                <w:b/>
                <w:sz w:val="20"/>
                <w:szCs w:val="20"/>
                <w:lang w:eastAsia="en-US"/>
              </w:rPr>
              <w:t>Конкурсное движение</w:t>
            </w:r>
          </w:p>
        </w:tc>
      </w:tr>
      <w:tr w:rsidR="00B82867" w:rsidRPr="002E0CE6" w:rsidTr="007F7F4B">
        <w:trPr>
          <w:trHeight w:val="18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val="en-US"/>
              </w:rPr>
            </w:pPr>
            <w:r w:rsidRPr="002E0CE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Конкурс рисунков «Путь к здоровью» для воспитанников ДОУ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01.11-29.11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Прокопцова А.С.</w:t>
            </w:r>
          </w:p>
        </w:tc>
      </w:tr>
      <w:tr w:rsidR="00B82867" w:rsidRPr="002E0CE6" w:rsidTr="007F7F4B">
        <w:trPr>
          <w:trHeight w:val="18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val="en-US"/>
              </w:rPr>
            </w:pPr>
            <w:r w:rsidRPr="002E0CE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fc"/>
              <w:ind w:left="34" w:firstLine="0"/>
              <w:jc w:val="center"/>
              <w:rPr>
                <w:sz w:val="20"/>
                <w:lang w:eastAsia="en-US"/>
              </w:rPr>
            </w:pPr>
            <w:r w:rsidRPr="002E0CE6">
              <w:rPr>
                <w:sz w:val="20"/>
                <w:lang w:eastAsia="en-US"/>
              </w:rPr>
              <w:t>Конкурс рисунков «Путь к здоровью» для учащихся 1-4 классов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01.11-29.11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Прокопцова А.С.</w:t>
            </w:r>
          </w:p>
        </w:tc>
      </w:tr>
      <w:tr w:rsidR="00B82867" w:rsidRPr="002E0CE6" w:rsidTr="007F7F4B">
        <w:trPr>
          <w:trHeight w:val="18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3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Конкурс рисунков «Путь к здоровью» для учащихся 5-11 классов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01.11-29.11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Прокопцова А.С.</w:t>
            </w:r>
          </w:p>
        </w:tc>
      </w:tr>
      <w:tr w:rsidR="00B82867" w:rsidRPr="002E0CE6" w:rsidTr="007F7F4B">
        <w:trPr>
          <w:trHeight w:val="18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4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tabs>
                <w:tab w:val="left" w:pos="1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Конкурс электронных буклетов в номинации «</w:t>
            </w:r>
            <w:r w:rsidRPr="002E0CE6">
              <w:rPr>
                <w:sz w:val="20"/>
                <w:szCs w:val="20"/>
              </w:rPr>
              <w:t>Осенний субботник</w:t>
            </w:r>
            <w:r w:rsidRPr="002E0CE6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01.11-29.11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hyperlink r:id="rId30" w:history="1">
              <w:r w:rsidRPr="002E0CE6">
                <w:rPr>
                  <w:rStyle w:val="a4"/>
                  <w:color w:val="auto"/>
                  <w:sz w:val="20"/>
                  <w:szCs w:val="20"/>
                </w:rPr>
                <w:t>konkursppms @mail.ru</w:t>
              </w:r>
            </w:hyperlink>
          </w:p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</w:rPr>
              <w:t>(15.11-25.11)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Прокопцова А.С.</w:t>
            </w:r>
          </w:p>
        </w:tc>
      </w:tr>
      <w:tr w:rsidR="00B82867" w:rsidRPr="002E0CE6" w:rsidTr="007F7F4B">
        <w:trPr>
          <w:trHeight w:val="18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5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Конкурс социальной рекламы «Право для всех»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01.11-26.11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ppmskirov@</w:t>
            </w:r>
          </w:p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</w:rPr>
              <w:t>mail.ru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Погодина Э.В.</w:t>
            </w:r>
          </w:p>
        </w:tc>
      </w:tr>
      <w:tr w:rsidR="00B82867" w:rsidRPr="002E0CE6" w:rsidTr="007F7F4B">
        <w:trPr>
          <w:trHeight w:val="18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6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II тур городского конкурса медиаторов-ровесников «Мастер ПЕРЕГОВОРОВ»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15.00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ОУ 389 "ЦЭО"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Камакина О.Л.</w:t>
            </w:r>
          </w:p>
        </w:tc>
      </w:tr>
      <w:tr w:rsidR="00B82867" w:rsidRPr="002E0CE6" w:rsidTr="007F7F4B">
        <w:trPr>
          <w:trHeight w:val="18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7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Обучающий семинар для финалистов городского конкурса медиаторов-ровесников «Мастер ПЕРЕГОВОРОВ»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23.11</w:t>
            </w:r>
          </w:p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30.11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ОУ 284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Камакина О.Л.</w:t>
            </w:r>
          </w:p>
        </w:tc>
      </w:tr>
      <w:tr w:rsidR="00B82867" w:rsidRPr="002E0CE6" w:rsidTr="004E3B56">
        <w:trPr>
          <w:trHeight w:val="232"/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b/>
                <w:sz w:val="20"/>
                <w:szCs w:val="20"/>
              </w:rPr>
            </w:pPr>
            <w:r w:rsidRPr="002E0CE6">
              <w:rPr>
                <w:b/>
                <w:sz w:val="20"/>
                <w:szCs w:val="20"/>
              </w:rPr>
              <w:t>Специалисты службы сопровождения ЦППС</w:t>
            </w:r>
          </w:p>
        </w:tc>
      </w:tr>
      <w:tr w:rsidR="002E0CE6" w:rsidRPr="002E0CE6" w:rsidTr="002E0CE6">
        <w:trPr>
          <w:trHeight w:val="1078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Индивидуальное консультирование педагогов ОУ по организационно-методической и психолого-педагогической работе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понедельник</w:t>
            </w:r>
          </w:p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вторник пятница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по записи</w:t>
            </w:r>
          </w:p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Смирнова М.Н.</w:t>
            </w:r>
          </w:p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Шелонина Т.В.</w:t>
            </w:r>
          </w:p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Камакина О.Л.</w:t>
            </w:r>
          </w:p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Коваленко Н.В.</w:t>
            </w:r>
          </w:p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Швец Н.В.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Индивидуальное консультирование обучающихся ОУ района, педагогов и родителей.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09:30-20:00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Специалисты ЦППС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Проведение занятий с детьми по дополнительным общеобразовательным общеразвивающим программам.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ежедневно</w:t>
            </w:r>
          </w:p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по расписанию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09:30-20:00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  <w:p w:rsidR="00B82867" w:rsidRPr="002E0CE6" w:rsidRDefault="00B82867" w:rsidP="002E0CE6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ОУ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Специалисты ЦППС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2E0CE6">
              <w:rPr>
                <w:sz w:val="18"/>
                <w:szCs w:val="18"/>
                <w:lang w:eastAsia="en-US"/>
              </w:rPr>
              <w:t>Интерактивный практикум для психолого-педагогических классов «Профессиональные пробы специалистов помогающих профессий»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14.30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Шелонина Т.В.</w:t>
            </w:r>
          </w:p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Лычаева А.Г.</w:t>
            </w:r>
          </w:p>
        </w:tc>
      </w:tr>
      <w:tr w:rsidR="00B82867" w:rsidRPr="002E0CE6" w:rsidTr="004E3B56">
        <w:trPr>
          <w:trHeight w:val="218"/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b/>
                <w:sz w:val="20"/>
                <w:szCs w:val="20"/>
              </w:rPr>
            </w:pPr>
            <w:r w:rsidRPr="002E0CE6">
              <w:rPr>
                <w:b/>
                <w:sz w:val="20"/>
                <w:szCs w:val="20"/>
              </w:rPr>
              <w:lastRenderedPageBreak/>
              <w:t>Социальные педагоги</w:t>
            </w:r>
          </w:p>
        </w:tc>
      </w:tr>
      <w:tr w:rsidR="00B82867" w:rsidRPr="002E0CE6" w:rsidTr="007F7F4B">
        <w:trPr>
          <w:trHeight w:val="207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Индивидуальные консультации по предварительной договоренности (подготовка к аттестации, программное обеспечение деятельности социальных педагогов по профилактике правонарушений несовершеннолетних, делопроизводство и документооборот)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вторник</w:t>
            </w:r>
          </w:p>
          <w:p w:rsidR="00B82867" w:rsidRPr="002E0CE6" w:rsidRDefault="00B82867" w:rsidP="002E0CE6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по записи</w:t>
            </w: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12.00-15.00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Смирнова И.В.</w:t>
            </w:r>
          </w:p>
        </w:tc>
      </w:tr>
      <w:tr w:rsidR="00B82867" w:rsidRPr="002E0CE6" w:rsidTr="007F7F4B">
        <w:trPr>
          <w:trHeight w:val="207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РМО социальных педагогов ОУ Кировского района по теме: «</w:t>
            </w:r>
            <w:r w:rsidRPr="002E0CE6">
              <w:rPr>
                <w:sz w:val="20"/>
                <w:szCs w:val="20"/>
              </w:rPr>
              <w:t>Социальное наставничество как форма социального партнерства в образовательном пространстве</w:t>
            </w:r>
            <w:r w:rsidRPr="002E0CE6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08.11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Смирнова И.В.</w:t>
            </w:r>
          </w:p>
        </w:tc>
      </w:tr>
      <w:tr w:rsidR="00B82867" w:rsidRPr="002E0CE6" w:rsidTr="007F7F4B">
        <w:trPr>
          <w:trHeight w:val="111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Участие в работе районной КДН и ЗП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09.00-18.00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Пр. Стачек, д.18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Смирнова И.В.</w:t>
            </w:r>
          </w:p>
        </w:tc>
      </w:tr>
      <w:tr w:rsidR="00B82867" w:rsidRPr="002E0CE6" w:rsidTr="004E3B56">
        <w:trPr>
          <w:trHeight w:val="136"/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b/>
                <w:sz w:val="20"/>
                <w:szCs w:val="20"/>
              </w:rPr>
            </w:pPr>
            <w:r w:rsidRPr="002E0CE6">
              <w:rPr>
                <w:b/>
                <w:sz w:val="20"/>
                <w:szCs w:val="20"/>
              </w:rPr>
              <w:t>Педагоги-психологи ОУ</w:t>
            </w:r>
          </w:p>
        </w:tc>
      </w:tr>
      <w:tr w:rsidR="00B82867" w:rsidRPr="002E0CE6" w:rsidTr="007F7F4B">
        <w:trPr>
          <w:trHeight w:val="363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Заседание РМО педагогов-психологов ОУ «</w:t>
            </w:r>
            <w:r w:rsidRPr="002E0CE6">
              <w:rPr>
                <w:sz w:val="20"/>
                <w:szCs w:val="20"/>
                <w:lang w:eastAsia="ar-SA"/>
              </w:rPr>
              <w:t>Работа педагога-психолога с детьми, попавшими в «группу риска» по результатам СПТ</w:t>
            </w:r>
            <w:r w:rsidRPr="002E0CE6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ind w:left="-142" w:right="-108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15.11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Шелонина Т.В.</w:t>
            </w:r>
          </w:p>
        </w:tc>
      </w:tr>
      <w:tr w:rsidR="00B82867" w:rsidRPr="002E0CE6" w:rsidTr="007F7F4B">
        <w:trPr>
          <w:trHeight w:val="363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Практико-ориентированный семинар в рамках «Школа молодого специалиста службы сопровождения» на тему «Подготовка к ТПМПК. Психолого-педагогический консилиум в образовательной организации»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ind w:left="-142" w:right="-108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Шелонина Т.В.</w:t>
            </w:r>
          </w:p>
        </w:tc>
      </w:tr>
      <w:tr w:rsidR="00B82867" w:rsidRPr="002E0CE6" w:rsidTr="007F7F4B">
        <w:trPr>
          <w:trHeight w:val="363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Супервизия для педагогов-психологов ОУ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ind w:left="-142" w:right="-108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Муханова В.А.</w:t>
            </w:r>
          </w:p>
        </w:tc>
      </w:tr>
      <w:tr w:rsidR="00B82867" w:rsidRPr="002E0CE6" w:rsidTr="007F7F4B">
        <w:trPr>
          <w:trHeight w:val="363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VI городская конференция специалистов службы сопровождения образовательных учреждений Санкт-Петербурга «Служба сопровождения в образовательном учреждении: Сопровождение кризисов»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ind w:left="-142" w:right="-108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22.11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ОУ 384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Шелонина Т.В.</w:t>
            </w:r>
          </w:p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Смирнова И.В.</w:t>
            </w:r>
          </w:p>
        </w:tc>
      </w:tr>
      <w:tr w:rsidR="00B82867" w:rsidRPr="002E0CE6" w:rsidTr="004E3B56">
        <w:trPr>
          <w:trHeight w:val="86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b/>
                <w:sz w:val="20"/>
                <w:szCs w:val="20"/>
              </w:rPr>
            </w:pPr>
            <w:r w:rsidRPr="002E0CE6">
              <w:rPr>
                <w:b/>
                <w:sz w:val="20"/>
                <w:szCs w:val="20"/>
              </w:rPr>
              <w:t>Логопеды ОУ</w:t>
            </w:r>
          </w:p>
        </w:tc>
      </w:tr>
      <w:tr w:rsidR="00B82867" w:rsidRPr="002E0CE6" w:rsidTr="007F7F4B">
        <w:trPr>
          <w:trHeight w:val="427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РМО учителей-логопедов ОУ. Семинар-практикум «Мои ресурсы или как сохранить себя»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26.11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Коваленко Н.В.</w:t>
            </w:r>
          </w:p>
        </w:tc>
      </w:tr>
      <w:tr w:rsidR="00B82867" w:rsidRPr="002E0CE6" w:rsidTr="007F7F4B">
        <w:trPr>
          <w:trHeight w:val="427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Индивидуальные консультации для учителей-логопедов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среда четверг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10.00-16.00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Коваленко Н.В.</w:t>
            </w:r>
          </w:p>
        </w:tc>
      </w:tr>
      <w:tr w:rsidR="00B82867" w:rsidRPr="002E0CE6" w:rsidTr="007F7F4B">
        <w:trPr>
          <w:trHeight w:val="427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Открытое логопедическое занятие во 2 классе по коррекции смешанной дисграфии по теме «Твердые и мягкие согласные звуки»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</w:p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26.11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</w:p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15.00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ОУ 506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Коваленко Н.В.</w:t>
            </w:r>
            <w:r w:rsidRPr="002E0CE6">
              <w:rPr>
                <w:sz w:val="20"/>
                <w:szCs w:val="20"/>
              </w:rPr>
              <w:br/>
              <w:t>Краева Н.А.</w:t>
            </w:r>
          </w:p>
        </w:tc>
      </w:tr>
      <w:tr w:rsidR="00B82867" w:rsidRPr="002E0CE6" w:rsidTr="004E3B56">
        <w:trPr>
          <w:trHeight w:val="145"/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b/>
                <w:sz w:val="20"/>
                <w:szCs w:val="20"/>
              </w:rPr>
            </w:pPr>
            <w:r w:rsidRPr="002E0CE6">
              <w:rPr>
                <w:b/>
                <w:sz w:val="20"/>
                <w:szCs w:val="20"/>
              </w:rPr>
              <w:t>ТПМПК ОУ (Территориальная психолого-медико-педагогическая комиссия)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Заседание ТПМПК ДОУ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06.11</w:t>
            </w: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20.11</w:t>
            </w: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13.00- 18.00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Шелонина Т.В.</w:t>
            </w: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Смирнова И.В.</w:t>
            </w: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Коваленко Н.В.</w:t>
            </w: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Полакайнен С.А.</w:t>
            </w: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Близниченко О.С.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Заседание ТПМПК ОУ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07.11</w:t>
            </w: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10.00- 18.00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Шелонина Т.В.</w:t>
            </w: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Смирнова И.В.</w:t>
            </w: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Коваленко Н.В.</w:t>
            </w: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Полакайнен С.А.</w:t>
            </w: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Кузнецова О.П.</w:t>
            </w: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Близниченко О.С.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Диагностика и подготовка к ТПМПК</w:t>
            </w: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запись ежедневно по тел.</w:t>
            </w: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246-29-52)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09.30-20.00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Специалисты ЦППС</w:t>
            </w: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867" w:rsidRPr="002E0CE6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b/>
                <w:sz w:val="20"/>
                <w:szCs w:val="20"/>
                <w:lang w:eastAsia="en-US"/>
              </w:rPr>
              <w:t>Работа с детьми-инвалидами</w:t>
            </w:r>
          </w:p>
        </w:tc>
      </w:tr>
      <w:tr w:rsidR="00B82867" w:rsidRPr="002E0CE6" w:rsidTr="007F7F4B">
        <w:trPr>
          <w:trHeight w:val="574"/>
          <w:jc w:val="center"/>
        </w:trPr>
        <w:tc>
          <w:tcPr>
            <w:tcW w:w="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Консультирование родителей (законных представителей) детей-инвалидов по составлению перечня ИПРА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9.30-12.00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Коваленко Н.В.</w:t>
            </w: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 xml:space="preserve">Полакайнен С.А. </w:t>
            </w: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Долганова С.Р.</w:t>
            </w: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Близниченко О.С.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18.00-19.30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Проведение занятий с детьми-инвалидами по дополнительным общеобразовательным общеразвивающим программам.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В соответствии с расписанием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Долганова С.Р.</w:t>
            </w:r>
            <w:r w:rsidRPr="002E0CE6">
              <w:rPr>
                <w:sz w:val="20"/>
                <w:szCs w:val="20"/>
                <w:lang w:eastAsia="en-US"/>
              </w:rPr>
              <w:br/>
              <w:t>Полакайнен С.А.</w:t>
            </w: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Кузнецова О.П.</w:t>
            </w: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Близниченко О.С.</w:t>
            </w: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lastRenderedPageBreak/>
              <w:t>Олейник В.А.</w:t>
            </w:r>
          </w:p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Широкова Т.А.</w:t>
            </w:r>
          </w:p>
        </w:tc>
      </w:tr>
      <w:tr w:rsidR="00B82867" w:rsidRPr="002E0CE6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b/>
                <w:sz w:val="20"/>
                <w:szCs w:val="20"/>
                <w:lang w:eastAsia="en-US"/>
              </w:rPr>
              <w:lastRenderedPageBreak/>
              <w:t>Организация и проведение мероприятий профилактики правонарушений несовершеннолетних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Реализация дополнительных общеобразовательных программ социально-педагогической направленности на базе ОУ района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в течение месяца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ОУ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Смирнова И.В.</w:t>
            </w:r>
          </w:p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Шелонина Т.В.</w:t>
            </w:r>
          </w:p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Социально-педагогическая информация ОУ Кировского района о семьях.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ежемесячно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10.00-18.00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Шелонина Т.В. Николаева Т.В.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Выявление обучающихся ОУ, пропускающих занятия без уважительных причин. («Динамический отсев»)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ежемесячно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10.00-18.00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Шелонина Т.В. Николаева Т.В.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Индивидуальное консультирование участников образовательного процесса по проблемам деструктивного поведения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вторник, пятница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15.00-18.00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Специалисты ЦППС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5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Районное родительское собрание «Воспитать Человека – границы ответственности семьи»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18.00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ОУ 387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Прокудина М.В.</w:t>
            </w:r>
          </w:p>
          <w:p w:rsidR="00B82867" w:rsidRPr="002E0CE6" w:rsidRDefault="00B82867" w:rsidP="002E0CE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Шелонина Т.В.</w:t>
            </w:r>
          </w:p>
        </w:tc>
      </w:tr>
      <w:tr w:rsidR="00B82867" w:rsidRPr="002E0CE6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b/>
                <w:sz w:val="20"/>
                <w:szCs w:val="20"/>
                <w:lang w:eastAsia="en-US"/>
              </w:rPr>
              <w:t>Профилактика употребления ПАВ и пропаганда здорового образа жизни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Конкурс рисунков «Путь к здоровью» для воспитанников ДОУ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01.11-29.11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Прокопцова А.С.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pStyle w:val="affc"/>
              <w:ind w:left="34" w:firstLine="0"/>
              <w:jc w:val="center"/>
              <w:rPr>
                <w:sz w:val="20"/>
                <w:lang w:eastAsia="en-US"/>
              </w:rPr>
            </w:pPr>
            <w:r w:rsidRPr="002E0CE6">
              <w:rPr>
                <w:sz w:val="20"/>
                <w:lang w:eastAsia="en-US"/>
              </w:rPr>
              <w:t>Конкурс рисунков «Путь к здоровью» для учащихся 1-4 классов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01.11-29.11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Прокопцова А.С.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Конкурс рисунков «Путь к здоровью» для учащихся 5-11 классов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01.11-29.11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Прокопцова А.С.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Конкурс социальной рекламы «Право для всех»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01.11-26.11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ppmskirov@mail.ru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Погодина Э.В.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5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II тур городского конкурса медиаторов-ровесников «Мастер ПЕРЕГОВОРОВ»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15.00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 xml:space="preserve"> ОУ 389 "ЦЭО"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Камакина О.Л.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6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Обучающий семинар для финалистов городского конкурса медиаторов-ровесников «Мастер ПЕРЕГОВОРОВ»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23.11</w:t>
            </w:r>
          </w:p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30.11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ОУ 284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Камакина О.Л.</w:t>
            </w:r>
          </w:p>
        </w:tc>
      </w:tr>
      <w:tr w:rsidR="00B82867" w:rsidRPr="002E0CE6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b/>
                <w:sz w:val="20"/>
                <w:szCs w:val="20"/>
                <w:lang w:eastAsia="en-US"/>
              </w:rPr>
              <w:t>Волонтерское добровольческое движение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tabs>
                <w:tab w:val="left" w:pos="1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Конкурс электронных буклетов в номинации «</w:t>
            </w:r>
            <w:r w:rsidRPr="002E0CE6">
              <w:rPr>
                <w:sz w:val="20"/>
                <w:szCs w:val="20"/>
              </w:rPr>
              <w:t>Осенний субботник</w:t>
            </w:r>
            <w:r w:rsidRPr="002E0CE6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01.11-29.11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hyperlink r:id="rId31" w:history="1">
              <w:r w:rsidRPr="002E0CE6">
                <w:rPr>
                  <w:rStyle w:val="a4"/>
                  <w:color w:val="auto"/>
                  <w:sz w:val="20"/>
                  <w:szCs w:val="20"/>
                </w:rPr>
                <w:t>konkursppms@mail.ru</w:t>
              </w:r>
            </w:hyperlink>
          </w:p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</w:rPr>
              <w:t>(15.11-25.11)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Прокопцова А.С.</w:t>
            </w:r>
          </w:p>
        </w:tc>
      </w:tr>
      <w:tr w:rsidR="00B82867" w:rsidRPr="002E0CE6" w:rsidTr="004E3B56">
        <w:trPr>
          <w:jc w:val="center"/>
        </w:trPr>
        <w:tc>
          <w:tcPr>
            <w:tcW w:w="11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b/>
                <w:sz w:val="20"/>
                <w:szCs w:val="20"/>
                <w:lang w:eastAsia="en-US"/>
              </w:rPr>
              <w:t>Клуб юных друзей правопорядка «Знатоки права»</w:t>
            </w:r>
          </w:p>
        </w:tc>
      </w:tr>
      <w:tr w:rsidR="00B82867" w:rsidRPr="002E0CE6" w:rsidTr="007F7F4B">
        <w:trPr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</w:rPr>
            </w:pPr>
            <w:r w:rsidRPr="002E0CE6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0CE6">
              <w:rPr>
                <w:rFonts w:eastAsia="Calibri"/>
                <w:sz w:val="20"/>
                <w:szCs w:val="20"/>
                <w:lang w:eastAsia="en-US"/>
              </w:rPr>
              <w:t>Реализация дополнительной общеобразовательной общеразвивающей программы «Профилактика социально-опасного поведения несовршеннолетних»</w:t>
            </w: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По плану совместной</w:t>
            </w:r>
          </w:p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деятельности с ОУ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867" w:rsidRPr="002E0CE6" w:rsidRDefault="00B82867" w:rsidP="002E0CE6">
            <w:pPr>
              <w:jc w:val="center"/>
              <w:rPr>
                <w:sz w:val="20"/>
                <w:szCs w:val="20"/>
                <w:lang w:eastAsia="en-US"/>
              </w:rPr>
            </w:pPr>
            <w:r w:rsidRPr="002E0CE6">
              <w:rPr>
                <w:sz w:val="20"/>
                <w:szCs w:val="20"/>
                <w:lang w:eastAsia="en-US"/>
              </w:rPr>
              <w:t>Николаева Т.В.</w:t>
            </w:r>
          </w:p>
        </w:tc>
      </w:tr>
    </w:tbl>
    <w:p w:rsidR="0009182C" w:rsidRPr="00326D23" w:rsidRDefault="0009182C" w:rsidP="008815C5">
      <w:pPr>
        <w:tabs>
          <w:tab w:val="left" w:pos="706"/>
          <w:tab w:val="left" w:pos="9923"/>
          <w:tab w:val="right" w:pos="10631"/>
        </w:tabs>
        <w:rPr>
          <w:sz w:val="20"/>
          <w:szCs w:val="20"/>
        </w:rPr>
      </w:pPr>
      <w:r w:rsidRPr="005576C3">
        <w:rPr>
          <w:sz w:val="20"/>
          <w:szCs w:val="20"/>
        </w:rPr>
        <w:tab/>
      </w:r>
    </w:p>
    <w:p w:rsidR="0009182C" w:rsidRPr="00326D23" w:rsidRDefault="0009182C" w:rsidP="008815C5">
      <w:pPr>
        <w:tabs>
          <w:tab w:val="left" w:pos="706"/>
          <w:tab w:val="left" w:pos="9923"/>
          <w:tab w:val="right" w:pos="10631"/>
        </w:tabs>
        <w:rPr>
          <w:sz w:val="20"/>
          <w:szCs w:val="20"/>
        </w:rPr>
      </w:pPr>
    </w:p>
    <w:p w:rsidR="0009182C" w:rsidRPr="00326D23" w:rsidRDefault="0009182C" w:rsidP="008815C5">
      <w:pPr>
        <w:tabs>
          <w:tab w:val="left" w:pos="706"/>
          <w:tab w:val="left" w:pos="9923"/>
          <w:tab w:val="right" w:pos="10631"/>
        </w:tabs>
        <w:rPr>
          <w:sz w:val="20"/>
          <w:szCs w:val="20"/>
        </w:rPr>
      </w:pPr>
    </w:p>
    <w:p w:rsidR="0009182C" w:rsidRDefault="0009182C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09182C" w:rsidRPr="00F008BB" w:rsidRDefault="0009182C" w:rsidP="00D631E7">
      <w:pPr>
        <w:jc w:val="right"/>
        <w:rPr>
          <w:b/>
          <w:sz w:val="20"/>
          <w:szCs w:val="20"/>
        </w:rPr>
      </w:pPr>
      <w:r w:rsidRPr="00F008BB">
        <w:rPr>
          <w:b/>
          <w:sz w:val="20"/>
          <w:szCs w:val="20"/>
        </w:rPr>
        <w:t>Приложение 1</w:t>
      </w:r>
    </w:p>
    <w:p w:rsidR="0009182C" w:rsidRPr="00F008BB" w:rsidRDefault="0009182C" w:rsidP="00D631E7">
      <w:pPr>
        <w:tabs>
          <w:tab w:val="left" w:pos="706"/>
          <w:tab w:val="left" w:pos="9923"/>
          <w:tab w:val="right" w:pos="10631"/>
        </w:tabs>
        <w:jc w:val="center"/>
        <w:rPr>
          <w:sz w:val="20"/>
          <w:szCs w:val="20"/>
        </w:rPr>
      </w:pPr>
    </w:p>
    <w:p w:rsidR="00882A22" w:rsidRPr="00F008BB" w:rsidRDefault="00882A22" w:rsidP="00882A22">
      <w:pPr>
        <w:tabs>
          <w:tab w:val="left" w:pos="706"/>
          <w:tab w:val="left" w:pos="9923"/>
          <w:tab w:val="right" w:pos="10490"/>
        </w:tabs>
        <w:ind w:hanging="142"/>
        <w:jc w:val="center"/>
        <w:rPr>
          <w:b/>
          <w:sz w:val="20"/>
          <w:szCs w:val="20"/>
        </w:rPr>
      </w:pPr>
      <w:r w:rsidRPr="00F008BB">
        <w:rPr>
          <w:b/>
          <w:sz w:val="20"/>
          <w:szCs w:val="20"/>
        </w:rPr>
        <w:t>ГРАФИК</w:t>
      </w:r>
    </w:p>
    <w:p w:rsidR="00882A22" w:rsidRPr="00F008BB" w:rsidRDefault="00882A22" w:rsidP="00882A22">
      <w:pPr>
        <w:tabs>
          <w:tab w:val="left" w:pos="706"/>
          <w:tab w:val="left" w:pos="9923"/>
          <w:tab w:val="right" w:pos="10490"/>
        </w:tabs>
        <w:ind w:hanging="142"/>
        <w:jc w:val="center"/>
        <w:rPr>
          <w:b/>
          <w:sz w:val="20"/>
          <w:szCs w:val="20"/>
        </w:rPr>
      </w:pPr>
      <w:r w:rsidRPr="00F008BB">
        <w:rPr>
          <w:b/>
          <w:sz w:val="20"/>
          <w:szCs w:val="20"/>
        </w:rPr>
        <w:t xml:space="preserve">проведения районного этапа всероссийской олимпиады школьников </w:t>
      </w:r>
      <w:r w:rsidRPr="00F008BB">
        <w:rPr>
          <w:b/>
          <w:sz w:val="20"/>
          <w:szCs w:val="20"/>
        </w:rPr>
        <w:br/>
        <w:t>в Санкт-Петербурге в 2024/2025 учебном году</w:t>
      </w:r>
    </w:p>
    <w:p w:rsidR="00882A22" w:rsidRPr="00F008BB" w:rsidRDefault="00882A22" w:rsidP="00882A22">
      <w:pPr>
        <w:tabs>
          <w:tab w:val="left" w:pos="706"/>
          <w:tab w:val="left" w:pos="9923"/>
          <w:tab w:val="right" w:pos="10490"/>
        </w:tabs>
        <w:ind w:hanging="142"/>
        <w:jc w:val="center"/>
        <w:rPr>
          <w:b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085"/>
        <w:gridCol w:w="3544"/>
        <w:gridCol w:w="3119"/>
      </w:tblGrid>
      <w:tr w:rsidR="0078585C" w:rsidRPr="00F008BB" w:rsidTr="00B122C0">
        <w:trPr>
          <w:trHeight w:val="307"/>
        </w:trPr>
        <w:tc>
          <w:tcPr>
            <w:tcW w:w="459" w:type="dxa"/>
            <w:vMerge w:val="restart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b/>
                <w:sz w:val="20"/>
                <w:szCs w:val="20"/>
              </w:rPr>
            </w:pPr>
            <w:r w:rsidRPr="00F008B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b/>
                <w:sz w:val="20"/>
                <w:szCs w:val="20"/>
              </w:rPr>
            </w:pPr>
            <w:r w:rsidRPr="00F008BB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b/>
                <w:sz w:val="20"/>
                <w:szCs w:val="20"/>
              </w:rPr>
            </w:pPr>
            <w:r w:rsidRPr="00F008BB">
              <w:rPr>
                <w:b/>
                <w:sz w:val="20"/>
                <w:szCs w:val="20"/>
              </w:rPr>
              <w:t>Дата и время проведения</w:t>
            </w:r>
            <w:r w:rsidRPr="00F008BB">
              <w:rPr>
                <w:sz w:val="20"/>
                <w:szCs w:val="20"/>
              </w:rPr>
              <w:t xml:space="preserve"> </w:t>
            </w:r>
            <w:r w:rsidRPr="00F008BB">
              <w:rPr>
                <w:b/>
                <w:sz w:val="20"/>
                <w:szCs w:val="20"/>
              </w:rPr>
              <w:t>соревновательных туров</w:t>
            </w:r>
          </w:p>
        </w:tc>
      </w:tr>
      <w:tr w:rsidR="00B122C0" w:rsidRPr="00F008BB" w:rsidTr="00B122C0">
        <w:trPr>
          <w:trHeight w:val="431"/>
        </w:trPr>
        <w:tc>
          <w:tcPr>
            <w:tcW w:w="459" w:type="dxa"/>
            <w:vMerge/>
            <w:shd w:val="clear" w:color="auto" w:fill="auto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b/>
                <w:sz w:val="20"/>
                <w:szCs w:val="20"/>
              </w:rPr>
            </w:pPr>
            <w:r w:rsidRPr="00F008BB">
              <w:rPr>
                <w:b/>
                <w:sz w:val="20"/>
                <w:szCs w:val="20"/>
              </w:rPr>
              <w:t>Теоретический тур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b/>
                <w:sz w:val="20"/>
                <w:szCs w:val="20"/>
              </w:rPr>
            </w:pPr>
            <w:r w:rsidRPr="00F008BB">
              <w:rPr>
                <w:b/>
                <w:sz w:val="20"/>
                <w:szCs w:val="20"/>
              </w:rPr>
              <w:t>Практический тур/</w:t>
            </w:r>
            <w:r w:rsidRPr="00F008BB">
              <w:rPr>
                <w:b/>
                <w:sz w:val="20"/>
                <w:szCs w:val="20"/>
              </w:rPr>
              <w:br/>
              <w:t>защита проектов</w:t>
            </w:r>
          </w:p>
        </w:tc>
      </w:tr>
      <w:tr w:rsidR="00B122C0" w:rsidRPr="00F008BB" w:rsidTr="00B122C0">
        <w:trPr>
          <w:trHeight w:val="208"/>
        </w:trPr>
        <w:tc>
          <w:tcPr>
            <w:tcW w:w="459" w:type="dxa"/>
            <w:shd w:val="clear" w:color="auto" w:fill="auto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7 ноября 2024 года, 14:00 часов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b/>
                <w:sz w:val="20"/>
                <w:szCs w:val="20"/>
              </w:rPr>
            </w:pPr>
          </w:p>
        </w:tc>
      </w:tr>
      <w:tr w:rsidR="00B122C0" w:rsidRPr="00F008BB" w:rsidTr="00B122C0">
        <w:trPr>
          <w:trHeight w:val="225"/>
        </w:trPr>
        <w:tc>
          <w:tcPr>
            <w:tcW w:w="459" w:type="dxa"/>
            <w:shd w:val="clear" w:color="auto" w:fill="auto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8 ноября 2024 года, 14:00 часов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b/>
                <w:sz w:val="20"/>
                <w:szCs w:val="20"/>
              </w:rPr>
            </w:pPr>
          </w:p>
        </w:tc>
      </w:tr>
      <w:tr w:rsidR="00B122C0" w:rsidRPr="00F008BB" w:rsidTr="00B122C0">
        <w:trPr>
          <w:trHeight w:val="244"/>
        </w:trPr>
        <w:tc>
          <w:tcPr>
            <w:tcW w:w="459" w:type="dxa"/>
            <w:shd w:val="clear" w:color="auto" w:fill="auto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3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Экономика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9 ноября 2024 года, 11:00 часов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b/>
                <w:sz w:val="20"/>
                <w:szCs w:val="20"/>
              </w:rPr>
            </w:pPr>
          </w:p>
        </w:tc>
      </w:tr>
      <w:tr w:rsidR="00B122C0" w:rsidRPr="00F008BB" w:rsidTr="00B122C0">
        <w:trPr>
          <w:trHeight w:val="261"/>
        </w:trPr>
        <w:tc>
          <w:tcPr>
            <w:tcW w:w="459" w:type="dxa"/>
            <w:shd w:val="clear" w:color="auto" w:fill="auto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4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География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11 ноября 2024 года, 14:00 часов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</w:p>
        </w:tc>
      </w:tr>
      <w:tr w:rsidR="00B122C0" w:rsidRPr="00F008BB" w:rsidTr="00B122C0">
        <w:trPr>
          <w:trHeight w:val="365"/>
        </w:trPr>
        <w:tc>
          <w:tcPr>
            <w:tcW w:w="459" w:type="dxa"/>
            <w:shd w:val="clear" w:color="auto" w:fill="auto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rFonts w:ascii="Calibri" w:hAnsi="Calibri"/>
                <w:sz w:val="20"/>
                <w:szCs w:val="20"/>
              </w:rPr>
            </w:pPr>
            <w:r w:rsidRPr="00F008BB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Немецкий язык</w:t>
            </w:r>
          </w:p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12 ноября 2024 года,</w:t>
            </w:r>
          </w:p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7 – 8 классы – 11:00 часов</w:t>
            </w:r>
          </w:p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9 – 11 классы – 14:00 часов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</w:p>
        </w:tc>
      </w:tr>
      <w:tr w:rsidR="00B122C0" w:rsidRPr="00F008BB" w:rsidTr="00B122C0">
        <w:trPr>
          <w:trHeight w:val="365"/>
        </w:trPr>
        <w:tc>
          <w:tcPr>
            <w:tcW w:w="459" w:type="dxa"/>
            <w:shd w:val="clear" w:color="auto" w:fill="auto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rFonts w:ascii="Calibri" w:hAnsi="Calibri"/>
                <w:sz w:val="20"/>
                <w:szCs w:val="20"/>
              </w:rPr>
            </w:pPr>
            <w:r w:rsidRPr="00F008BB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13 ноября 2024 года, 14:00 часов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</w:p>
        </w:tc>
      </w:tr>
      <w:tr w:rsidR="00B122C0" w:rsidRPr="00F008BB" w:rsidTr="00B122C0">
        <w:trPr>
          <w:trHeight w:val="270"/>
        </w:trPr>
        <w:tc>
          <w:tcPr>
            <w:tcW w:w="459" w:type="dxa"/>
            <w:shd w:val="clear" w:color="auto" w:fill="auto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rFonts w:ascii="Calibri" w:hAnsi="Calibri"/>
                <w:sz w:val="20"/>
                <w:szCs w:val="20"/>
              </w:rPr>
            </w:pPr>
            <w:r w:rsidRPr="00F008BB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Астрономия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13 ноября 2024 года, 15:00 часов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</w:p>
        </w:tc>
      </w:tr>
      <w:tr w:rsidR="00B122C0" w:rsidRPr="00F008BB" w:rsidTr="00B122C0">
        <w:trPr>
          <w:trHeight w:val="431"/>
        </w:trPr>
        <w:tc>
          <w:tcPr>
            <w:tcW w:w="459" w:type="dxa"/>
            <w:shd w:val="clear" w:color="auto" w:fill="auto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rFonts w:ascii="Calibri" w:hAnsi="Calibri"/>
                <w:sz w:val="20"/>
                <w:szCs w:val="20"/>
              </w:rPr>
            </w:pPr>
            <w:r w:rsidRPr="00F008BB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14 ноября 2024 года, 14:00 часов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15 ноября 2024 года с 9:30 по графику</w:t>
            </w:r>
          </w:p>
        </w:tc>
      </w:tr>
      <w:tr w:rsidR="00B122C0" w:rsidRPr="00F008BB" w:rsidTr="00B122C0">
        <w:trPr>
          <w:trHeight w:val="355"/>
        </w:trPr>
        <w:tc>
          <w:tcPr>
            <w:tcW w:w="459" w:type="dxa"/>
            <w:shd w:val="clear" w:color="auto" w:fill="auto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rFonts w:ascii="Calibri" w:hAnsi="Calibri"/>
                <w:sz w:val="20"/>
                <w:szCs w:val="20"/>
              </w:rPr>
            </w:pPr>
            <w:r w:rsidRPr="00F008BB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Английский язык</w:t>
            </w:r>
          </w:p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15 ноября 2024 года,</w:t>
            </w:r>
          </w:p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7 – 8 классы – 11:00 часов</w:t>
            </w:r>
          </w:p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9 – 11 классы – 14:00 часов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</w:p>
        </w:tc>
      </w:tr>
      <w:tr w:rsidR="00B122C0" w:rsidRPr="00F008BB" w:rsidTr="00B122C0">
        <w:trPr>
          <w:trHeight w:val="264"/>
        </w:trPr>
        <w:tc>
          <w:tcPr>
            <w:tcW w:w="459" w:type="dxa"/>
            <w:shd w:val="clear" w:color="auto" w:fill="auto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rFonts w:ascii="Calibri" w:hAnsi="Calibri"/>
                <w:sz w:val="20"/>
                <w:szCs w:val="20"/>
              </w:rPr>
            </w:pPr>
            <w:r w:rsidRPr="00F008BB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16 ноября 2024 года, 11:00 часов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</w:p>
        </w:tc>
      </w:tr>
      <w:tr w:rsidR="00B122C0" w:rsidRPr="00F008BB" w:rsidTr="00B122C0">
        <w:trPr>
          <w:trHeight w:val="355"/>
        </w:trPr>
        <w:tc>
          <w:tcPr>
            <w:tcW w:w="459" w:type="dxa"/>
            <w:shd w:val="clear" w:color="auto" w:fill="auto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rFonts w:ascii="Calibri" w:hAnsi="Calibri"/>
                <w:sz w:val="20"/>
                <w:szCs w:val="20"/>
              </w:rPr>
            </w:pPr>
            <w:r w:rsidRPr="00F008BB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18 ноября 2024 года,</w:t>
            </w:r>
          </w:p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7 – 9 классы – 11:00 часов</w:t>
            </w:r>
          </w:p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10 – 11 классы – 14:00 часов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</w:p>
        </w:tc>
      </w:tr>
      <w:tr w:rsidR="00B122C0" w:rsidRPr="00F008BB" w:rsidTr="00B122C0">
        <w:trPr>
          <w:trHeight w:val="208"/>
        </w:trPr>
        <w:tc>
          <w:tcPr>
            <w:tcW w:w="459" w:type="dxa"/>
            <w:shd w:val="clear" w:color="auto" w:fill="auto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rFonts w:ascii="Calibri" w:hAnsi="Calibri"/>
                <w:sz w:val="20"/>
                <w:szCs w:val="20"/>
              </w:rPr>
            </w:pPr>
            <w:r w:rsidRPr="00F008BB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19 ноября 2024 года, 14:00 часов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</w:p>
        </w:tc>
      </w:tr>
      <w:tr w:rsidR="00B122C0" w:rsidRPr="00F008BB" w:rsidTr="00B122C0">
        <w:trPr>
          <w:trHeight w:val="225"/>
        </w:trPr>
        <w:tc>
          <w:tcPr>
            <w:tcW w:w="459" w:type="dxa"/>
            <w:shd w:val="clear" w:color="auto" w:fill="auto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rFonts w:ascii="Calibri" w:hAnsi="Calibri"/>
                <w:sz w:val="20"/>
                <w:szCs w:val="20"/>
              </w:rPr>
            </w:pPr>
            <w:r w:rsidRPr="00F008BB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Химия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20 ноября 2024 года, 14:00 часов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</w:p>
        </w:tc>
      </w:tr>
      <w:tr w:rsidR="00B122C0" w:rsidRPr="00F008BB" w:rsidTr="00B122C0">
        <w:trPr>
          <w:trHeight w:val="355"/>
        </w:trPr>
        <w:tc>
          <w:tcPr>
            <w:tcW w:w="459" w:type="dxa"/>
            <w:shd w:val="clear" w:color="auto" w:fill="auto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rFonts w:ascii="Calibri" w:hAnsi="Calibri"/>
                <w:sz w:val="20"/>
                <w:szCs w:val="20"/>
              </w:rPr>
            </w:pPr>
            <w:r w:rsidRPr="00F008BB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21 ноября 2024 года,</w:t>
            </w:r>
          </w:p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7 – 8 классы – 12:00 часов</w:t>
            </w:r>
          </w:p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9 – 11 классы – 14:00 часов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22 ноября 2024 года с 14:00 часов по графику (гимнастика)</w:t>
            </w:r>
          </w:p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23 ноября 2024 года с 14:00 часов по графику (прикладной вид)</w:t>
            </w:r>
          </w:p>
        </w:tc>
      </w:tr>
      <w:tr w:rsidR="00B122C0" w:rsidRPr="00F008BB" w:rsidTr="00B122C0">
        <w:trPr>
          <w:trHeight w:val="368"/>
        </w:trPr>
        <w:tc>
          <w:tcPr>
            <w:tcW w:w="459" w:type="dxa"/>
            <w:shd w:val="clear" w:color="auto" w:fill="auto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rFonts w:ascii="Calibri" w:hAnsi="Calibri"/>
                <w:sz w:val="20"/>
                <w:szCs w:val="20"/>
              </w:rPr>
            </w:pPr>
            <w:r w:rsidRPr="00F008BB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Испанский язык Итальянский язык</w:t>
            </w:r>
          </w:p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Китайский язык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22 ноября 2024 года, 14:00 часов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</w:p>
        </w:tc>
      </w:tr>
      <w:tr w:rsidR="00B122C0" w:rsidRPr="00F008BB" w:rsidTr="00B122C0">
        <w:trPr>
          <w:trHeight w:val="137"/>
        </w:trPr>
        <w:tc>
          <w:tcPr>
            <w:tcW w:w="459" w:type="dxa"/>
            <w:shd w:val="clear" w:color="auto" w:fill="auto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rFonts w:ascii="Calibri" w:hAnsi="Calibri"/>
                <w:sz w:val="20"/>
                <w:szCs w:val="20"/>
              </w:rPr>
            </w:pPr>
            <w:r w:rsidRPr="00F008BB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Физика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23 ноября 2024 года, 11:00 часов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</w:p>
        </w:tc>
      </w:tr>
      <w:tr w:rsidR="00B122C0" w:rsidRPr="00F008BB" w:rsidTr="00B122C0">
        <w:trPr>
          <w:trHeight w:val="298"/>
        </w:trPr>
        <w:tc>
          <w:tcPr>
            <w:tcW w:w="459" w:type="dxa"/>
            <w:shd w:val="clear" w:color="auto" w:fill="auto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rFonts w:ascii="Calibri" w:hAnsi="Calibri"/>
                <w:sz w:val="20"/>
                <w:szCs w:val="20"/>
              </w:rPr>
            </w:pPr>
            <w:r w:rsidRPr="00F008BB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  <w:lang w:val="en-US"/>
              </w:rPr>
            </w:pPr>
            <w:r w:rsidRPr="00F008BB">
              <w:rPr>
                <w:sz w:val="20"/>
                <w:szCs w:val="20"/>
              </w:rPr>
              <w:t>Экология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25 ноября 2024 года, 14:00 часов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</w:p>
        </w:tc>
      </w:tr>
      <w:tr w:rsidR="00B122C0" w:rsidRPr="00F008BB" w:rsidTr="00B122C0">
        <w:trPr>
          <w:trHeight w:val="117"/>
        </w:trPr>
        <w:tc>
          <w:tcPr>
            <w:tcW w:w="459" w:type="dxa"/>
            <w:shd w:val="clear" w:color="auto" w:fill="auto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rFonts w:ascii="Calibri" w:hAnsi="Calibri"/>
                <w:sz w:val="20"/>
                <w:szCs w:val="20"/>
              </w:rPr>
            </w:pPr>
            <w:r w:rsidRPr="00F008BB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Литература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26 ноября 2024 года, 14:00 часов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</w:p>
        </w:tc>
      </w:tr>
      <w:tr w:rsidR="00B122C0" w:rsidRPr="00F008BB" w:rsidTr="00B122C0">
        <w:trPr>
          <w:trHeight w:val="404"/>
        </w:trPr>
        <w:tc>
          <w:tcPr>
            <w:tcW w:w="459" w:type="dxa"/>
            <w:shd w:val="clear" w:color="auto" w:fill="auto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rFonts w:ascii="Calibri" w:hAnsi="Calibri"/>
                <w:sz w:val="20"/>
                <w:szCs w:val="20"/>
              </w:rPr>
            </w:pPr>
            <w:r w:rsidRPr="00F008BB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История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27 ноября 2024 года,</w:t>
            </w:r>
          </w:p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7 – 9 классы – 11:00 часов</w:t>
            </w:r>
          </w:p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10 – 11 классы – 14:00 часов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</w:p>
        </w:tc>
      </w:tr>
      <w:tr w:rsidR="00B122C0" w:rsidRPr="00F008BB" w:rsidTr="00B122C0">
        <w:trPr>
          <w:trHeight w:val="287"/>
        </w:trPr>
        <w:tc>
          <w:tcPr>
            <w:tcW w:w="459" w:type="dxa"/>
            <w:shd w:val="clear" w:color="auto" w:fill="auto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rFonts w:ascii="Calibri" w:hAnsi="Calibri"/>
                <w:sz w:val="20"/>
                <w:szCs w:val="20"/>
              </w:rPr>
            </w:pPr>
            <w:r w:rsidRPr="00F008BB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28</w:t>
            </w:r>
            <w:r w:rsidRPr="00F008BB">
              <w:rPr>
                <w:sz w:val="20"/>
                <w:szCs w:val="20"/>
                <w:lang w:val="en-US"/>
              </w:rPr>
              <w:t xml:space="preserve"> </w:t>
            </w:r>
            <w:r w:rsidRPr="00F008BB">
              <w:rPr>
                <w:sz w:val="20"/>
                <w:szCs w:val="20"/>
              </w:rPr>
              <w:t>ноября 2024 года, 14:00 часов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28 ноября 2024 года, 16:00 часов (защита проектов)</w:t>
            </w:r>
          </w:p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29 ноября 2024 года, 15:00 часов (практическая часть)</w:t>
            </w:r>
          </w:p>
        </w:tc>
      </w:tr>
      <w:tr w:rsidR="00B122C0" w:rsidRPr="00F008BB" w:rsidTr="00B122C0">
        <w:trPr>
          <w:trHeight w:val="431"/>
        </w:trPr>
        <w:tc>
          <w:tcPr>
            <w:tcW w:w="459" w:type="dxa"/>
            <w:shd w:val="clear" w:color="auto" w:fill="auto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rFonts w:ascii="Calibri" w:hAnsi="Calibri"/>
                <w:sz w:val="20"/>
                <w:szCs w:val="20"/>
              </w:rPr>
            </w:pPr>
            <w:r w:rsidRPr="00F008BB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Право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29 ноября 2024 года,</w:t>
            </w:r>
          </w:p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7 – 9 классы – 11:00 часов</w:t>
            </w:r>
          </w:p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10 – 11 классы – 14:00 часов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</w:p>
        </w:tc>
      </w:tr>
      <w:tr w:rsidR="00B122C0" w:rsidRPr="00F008BB" w:rsidTr="00B122C0">
        <w:trPr>
          <w:trHeight w:val="409"/>
        </w:trPr>
        <w:tc>
          <w:tcPr>
            <w:tcW w:w="459" w:type="dxa"/>
            <w:shd w:val="clear" w:color="auto" w:fill="auto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rFonts w:ascii="Calibri" w:hAnsi="Calibri"/>
                <w:sz w:val="20"/>
                <w:szCs w:val="20"/>
              </w:rPr>
            </w:pPr>
            <w:r w:rsidRPr="00F008BB"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i/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>Информатика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  <w:r w:rsidRPr="00F008BB">
              <w:rPr>
                <w:sz w:val="20"/>
                <w:szCs w:val="20"/>
              </w:rPr>
              <w:t xml:space="preserve">2 декабря 2024 года, </w:t>
            </w:r>
            <w:r w:rsidRPr="00F008BB">
              <w:rPr>
                <w:sz w:val="20"/>
                <w:szCs w:val="20"/>
              </w:rPr>
              <w:br/>
              <w:t xml:space="preserve">с </w:t>
            </w:r>
            <w:bookmarkStart w:id="0" w:name="_GoBack"/>
            <w:bookmarkEnd w:id="0"/>
            <w:r w:rsidRPr="00F008BB">
              <w:rPr>
                <w:sz w:val="20"/>
                <w:szCs w:val="20"/>
              </w:rPr>
              <w:t>14:00 часов по графику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585C" w:rsidRPr="00F008BB" w:rsidRDefault="0078585C" w:rsidP="00B122C0">
            <w:pPr>
              <w:tabs>
                <w:tab w:val="left" w:pos="706"/>
                <w:tab w:val="left" w:pos="9923"/>
                <w:tab w:val="right" w:pos="10490"/>
              </w:tabs>
              <w:ind w:hanging="142"/>
              <w:jc w:val="center"/>
              <w:rPr>
                <w:sz w:val="20"/>
                <w:szCs w:val="20"/>
              </w:rPr>
            </w:pPr>
          </w:p>
        </w:tc>
      </w:tr>
    </w:tbl>
    <w:p w:rsidR="0009182C" w:rsidRPr="00F008BB" w:rsidRDefault="0009182C" w:rsidP="00F008BB">
      <w:pPr>
        <w:tabs>
          <w:tab w:val="left" w:pos="706"/>
          <w:tab w:val="left" w:pos="9923"/>
          <w:tab w:val="right" w:pos="10490"/>
        </w:tabs>
        <w:rPr>
          <w:sz w:val="20"/>
          <w:szCs w:val="20"/>
        </w:rPr>
        <w:sectPr w:rsidR="0009182C" w:rsidRPr="00F008BB" w:rsidSect="00CF0BFB">
          <w:footerReference w:type="default" r:id="rId32"/>
          <w:pgSz w:w="11907" w:h="16840" w:code="9"/>
          <w:pgMar w:top="284" w:right="850" w:bottom="0" w:left="1134" w:header="709" w:footer="709" w:gutter="0"/>
          <w:cols w:space="708"/>
          <w:docGrid w:linePitch="360"/>
        </w:sectPr>
      </w:pPr>
    </w:p>
    <w:p w:rsidR="00F008BB" w:rsidRDefault="00F008BB" w:rsidP="00F008BB">
      <w:pPr>
        <w:tabs>
          <w:tab w:val="left" w:pos="2934"/>
        </w:tabs>
      </w:pPr>
    </w:p>
    <w:sectPr w:rsidR="00F008BB" w:rsidSect="00F008BB">
      <w:footerReference w:type="default" r:id="rId33"/>
      <w:pgSz w:w="11907" w:h="16840" w:code="9"/>
      <w:pgMar w:top="170" w:right="170" w:bottom="709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467" w:rsidRDefault="00044467">
      <w:r>
        <w:separator/>
      </w:r>
    </w:p>
  </w:endnote>
  <w:endnote w:type="continuationSeparator" w:id="0">
    <w:p w:rsidR="00044467" w:rsidRDefault="0004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67" w:rsidRDefault="00044467">
    <w:pPr>
      <w:pStyle w:val="af6"/>
      <w:jc w:val="right"/>
      <w:rPr>
        <w:sz w:val="23"/>
        <w:szCs w:val="23"/>
      </w:rPr>
    </w:pPr>
    <w:r>
      <w:rPr>
        <w:sz w:val="23"/>
        <w:szCs w:val="23"/>
      </w:rPr>
      <w:fldChar w:fldCharType="begin"/>
    </w:r>
    <w:r>
      <w:rPr>
        <w:sz w:val="23"/>
        <w:szCs w:val="23"/>
      </w:rPr>
      <w:instrText xml:space="preserve"> PAGE   \* MERGEFORMAT </w:instrText>
    </w:r>
    <w:r>
      <w:rPr>
        <w:sz w:val="23"/>
        <w:szCs w:val="23"/>
      </w:rPr>
      <w:fldChar w:fldCharType="separate"/>
    </w:r>
    <w:r w:rsidR="00F008BB">
      <w:rPr>
        <w:noProof/>
        <w:sz w:val="23"/>
        <w:szCs w:val="23"/>
      </w:rPr>
      <w:t>19</w:t>
    </w:r>
    <w:r>
      <w:rPr>
        <w:sz w:val="23"/>
        <w:szCs w:val="23"/>
      </w:rPr>
      <w:fldChar w:fldCharType="end"/>
    </w:r>
  </w:p>
  <w:p w:rsidR="00044467" w:rsidRDefault="00044467">
    <w:pPr>
      <w:pStyle w:val="af6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67" w:rsidRDefault="00044467">
    <w:pPr>
      <w:pStyle w:val="af6"/>
      <w:jc w:val="right"/>
      <w:rPr>
        <w:sz w:val="23"/>
        <w:szCs w:val="23"/>
      </w:rPr>
    </w:pPr>
    <w:r>
      <w:rPr>
        <w:sz w:val="23"/>
        <w:szCs w:val="23"/>
      </w:rPr>
      <w:fldChar w:fldCharType="begin"/>
    </w:r>
    <w:r>
      <w:rPr>
        <w:sz w:val="23"/>
        <w:szCs w:val="23"/>
      </w:rPr>
      <w:instrText xml:space="preserve"> PAGE   \* MERGEFORMAT </w:instrText>
    </w:r>
    <w:r>
      <w:rPr>
        <w:sz w:val="23"/>
        <w:szCs w:val="23"/>
      </w:rPr>
      <w:fldChar w:fldCharType="separate"/>
    </w:r>
    <w:r w:rsidR="00F008BB">
      <w:rPr>
        <w:noProof/>
        <w:sz w:val="23"/>
        <w:szCs w:val="23"/>
      </w:rPr>
      <w:t>20</w:t>
    </w:r>
    <w:r>
      <w:rPr>
        <w:sz w:val="23"/>
        <w:szCs w:val="23"/>
      </w:rPr>
      <w:fldChar w:fldCharType="end"/>
    </w:r>
  </w:p>
  <w:p w:rsidR="00044467" w:rsidRDefault="00044467">
    <w:pPr>
      <w:pStyle w:val="af6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467" w:rsidRDefault="00044467">
      <w:r>
        <w:separator/>
      </w:r>
    </w:p>
  </w:footnote>
  <w:footnote w:type="continuationSeparator" w:id="0">
    <w:p w:rsidR="00044467" w:rsidRDefault="0004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A0B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A2E3A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65CA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494D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EE608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424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D67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2C8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FA8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682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19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sz w:val="19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  <w:sz w:val="19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10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462"/>
        </w:tabs>
        <w:ind w:left="4462" w:hanging="360"/>
      </w:pPr>
      <w:rPr>
        <w:rFonts w:cs="Times New Roman"/>
      </w:rPr>
    </w:lvl>
  </w:abstractNum>
  <w:abstractNum w:abstractNumId="17" w15:restartNumberingAfterBreak="0">
    <w:nsid w:val="07446F65"/>
    <w:multiLevelType w:val="multilevel"/>
    <w:tmpl w:val="AF887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7FF6E7A"/>
    <w:multiLevelType w:val="hybridMultilevel"/>
    <w:tmpl w:val="539E3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497A6B"/>
    <w:multiLevelType w:val="multilevel"/>
    <w:tmpl w:val="3B129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0CC10B2E"/>
    <w:multiLevelType w:val="hybridMultilevel"/>
    <w:tmpl w:val="B4547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4C2DE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3DE617F"/>
    <w:multiLevelType w:val="hybridMultilevel"/>
    <w:tmpl w:val="548CD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DC772A"/>
    <w:multiLevelType w:val="hybridMultilevel"/>
    <w:tmpl w:val="63D44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ED346A"/>
    <w:multiLevelType w:val="hybridMultilevel"/>
    <w:tmpl w:val="2B3AA0F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29C0616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 w15:restartNumberingAfterBreak="0">
    <w:nsid w:val="2CBB2BDF"/>
    <w:multiLevelType w:val="hybridMultilevel"/>
    <w:tmpl w:val="76F6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F605E4"/>
    <w:multiLevelType w:val="hybridMultilevel"/>
    <w:tmpl w:val="86B41306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30211BBD"/>
    <w:multiLevelType w:val="hybridMultilevel"/>
    <w:tmpl w:val="F5D45AFE"/>
    <w:lvl w:ilvl="0" w:tplc="0419000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191"/>
        </w:tabs>
        <w:ind w:left="8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911"/>
        </w:tabs>
        <w:ind w:left="89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631"/>
        </w:tabs>
        <w:ind w:left="9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351"/>
        </w:tabs>
        <w:ind w:left="10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071"/>
        </w:tabs>
        <w:ind w:left="110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791"/>
        </w:tabs>
        <w:ind w:left="11791" w:hanging="360"/>
      </w:pPr>
      <w:rPr>
        <w:rFonts w:ascii="Wingdings" w:hAnsi="Wingdings" w:hint="default"/>
      </w:rPr>
    </w:lvl>
  </w:abstractNum>
  <w:abstractNum w:abstractNumId="29" w15:restartNumberingAfterBreak="0">
    <w:nsid w:val="337379F7"/>
    <w:multiLevelType w:val="hybridMultilevel"/>
    <w:tmpl w:val="7E4A7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062838"/>
    <w:multiLevelType w:val="hybridMultilevel"/>
    <w:tmpl w:val="28A6F20A"/>
    <w:lvl w:ilvl="0" w:tplc="46C2F2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CF3229"/>
    <w:multiLevelType w:val="hybridMultilevel"/>
    <w:tmpl w:val="28688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6C46B4"/>
    <w:multiLevelType w:val="hybridMultilevel"/>
    <w:tmpl w:val="7B54C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B47EE"/>
    <w:multiLevelType w:val="hybridMultilevel"/>
    <w:tmpl w:val="6AE0A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81CB5"/>
    <w:multiLevelType w:val="hybridMultilevel"/>
    <w:tmpl w:val="789C94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F59129C"/>
    <w:multiLevelType w:val="multilevel"/>
    <w:tmpl w:val="568482CE"/>
    <w:lvl w:ilvl="0">
      <w:start w:val="1"/>
      <w:numFmt w:val="decimal"/>
      <w:lvlText w:val="%1"/>
      <w:lvlJc w:val="left"/>
      <w:pPr>
        <w:ind w:left="6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36" w15:restartNumberingAfterBreak="0">
    <w:nsid w:val="61F127CB"/>
    <w:multiLevelType w:val="singleLevel"/>
    <w:tmpl w:val="EB409C1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cs="Times New Roman"/>
      </w:rPr>
    </w:lvl>
  </w:abstractNum>
  <w:abstractNum w:abstractNumId="37" w15:restartNumberingAfterBreak="0">
    <w:nsid w:val="74680CB7"/>
    <w:multiLevelType w:val="hybridMultilevel"/>
    <w:tmpl w:val="05F040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8CB6028"/>
    <w:multiLevelType w:val="hybridMultilevel"/>
    <w:tmpl w:val="A87AE3A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7ABC3FD0"/>
    <w:multiLevelType w:val="hybridMultilevel"/>
    <w:tmpl w:val="BEDA5F70"/>
    <w:lvl w:ilvl="0" w:tplc="BB903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22361"/>
    <w:multiLevelType w:val="hybridMultilevel"/>
    <w:tmpl w:val="E36C52A2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1" w15:restartNumberingAfterBreak="0">
    <w:nsid w:val="7DC42EFA"/>
    <w:multiLevelType w:val="hybridMultilevel"/>
    <w:tmpl w:val="B6625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8"/>
  </w:num>
  <w:num w:numId="4">
    <w:abstractNumId w:val="41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6"/>
  </w:num>
  <w:num w:numId="17">
    <w:abstractNumId w:val="22"/>
  </w:num>
  <w:num w:numId="18">
    <w:abstractNumId w:val="36"/>
    <w:lvlOverride w:ilvl="0">
      <w:startOverride w:val="1"/>
    </w:lvlOverride>
  </w:num>
  <w:num w:numId="19">
    <w:abstractNumId w:val="17"/>
  </w:num>
  <w:num w:numId="20">
    <w:abstractNumId w:val="19"/>
  </w:num>
  <w:num w:numId="21">
    <w:abstractNumId w:val="20"/>
  </w:num>
  <w:num w:numId="22">
    <w:abstractNumId w:val="21"/>
  </w:num>
  <w:num w:numId="23">
    <w:abstractNumId w:val="25"/>
  </w:num>
  <w:num w:numId="24">
    <w:abstractNumId w:val="33"/>
  </w:num>
  <w:num w:numId="25">
    <w:abstractNumId w:val="34"/>
  </w:num>
  <w:num w:numId="26">
    <w:abstractNumId w:val="29"/>
  </w:num>
  <w:num w:numId="27">
    <w:abstractNumId w:val="32"/>
  </w:num>
  <w:num w:numId="28">
    <w:abstractNumId w:val="39"/>
  </w:num>
  <w:num w:numId="29">
    <w:abstractNumId w:val="24"/>
  </w:num>
  <w:num w:numId="30">
    <w:abstractNumId w:val="37"/>
  </w:num>
  <w:num w:numId="31">
    <w:abstractNumId w:val="40"/>
  </w:num>
  <w:num w:numId="32">
    <w:abstractNumId w:val="35"/>
  </w:num>
  <w:num w:numId="3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1"/>
  </w:num>
  <w:num w:numId="36">
    <w:abstractNumId w:val="23"/>
  </w:num>
  <w:num w:numId="37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051"/>
    <w:rsid w:val="00000219"/>
    <w:rsid w:val="00000750"/>
    <w:rsid w:val="00000B85"/>
    <w:rsid w:val="00000FA9"/>
    <w:rsid w:val="000023EC"/>
    <w:rsid w:val="000026A8"/>
    <w:rsid w:val="000026F3"/>
    <w:rsid w:val="00002AE5"/>
    <w:rsid w:val="00002AF8"/>
    <w:rsid w:val="00003139"/>
    <w:rsid w:val="0000346B"/>
    <w:rsid w:val="000036F9"/>
    <w:rsid w:val="00003806"/>
    <w:rsid w:val="00003A6B"/>
    <w:rsid w:val="0000415D"/>
    <w:rsid w:val="00004C4D"/>
    <w:rsid w:val="00004ECB"/>
    <w:rsid w:val="000052E9"/>
    <w:rsid w:val="0000546D"/>
    <w:rsid w:val="00005828"/>
    <w:rsid w:val="00005A26"/>
    <w:rsid w:val="00005B27"/>
    <w:rsid w:val="00005DE2"/>
    <w:rsid w:val="0000619B"/>
    <w:rsid w:val="00006520"/>
    <w:rsid w:val="00007128"/>
    <w:rsid w:val="00007FEA"/>
    <w:rsid w:val="00010B24"/>
    <w:rsid w:val="00010D93"/>
    <w:rsid w:val="00010E84"/>
    <w:rsid w:val="00011BC8"/>
    <w:rsid w:val="00011D76"/>
    <w:rsid w:val="0001222A"/>
    <w:rsid w:val="000128DA"/>
    <w:rsid w:val="0001326D"/>
    <w:rsid w:val="00013852"/>
    <w:rsid w:val="00013FED"/>
    <w:rsid w:val="000140A8"/>
    <w:rsid w:val="00014CF1"/>
    <w:rsid w:val="00015041"/>
    <w:rsid w:val="000151EC"/>
    <w:rsid w:val="00015427"/>
    <w:rsid w:val="00015F6F"/>
    <w:rsid w:val="000164E9"/>
    <w:rsid w:val="0001661E"/>
    <w:rsid w:val="0001662A"/>
    <w:rsid w:val="00016686"/>
    <w:rsid w:val="00016AD7"/>
    <w:rsid w:val="00016B17"/>
    <w:rsid w:val="00017420"/>
    <w:rsid w:val="0001781E"/>
    <w:rsid w:val="00017875"/>
    <w:rsid w:val="00017C60"/>
    <w:rsid w:val="0002034B"/>
    <w:rsid w:val="00020471"/>
    <w:rsid w:val="0002049B"/>
    <w:rsid w:val="000208DA"/>
    <w:rsid w:val="0002094A"/>
    <w:rsid w:val="00020F34"/>
    <w:rsid w:val="000211C1"/>
    <w:rsid w:val="00021C14"/>
    <w:rsid w:val="00021CC1"/>
    <w:rsid w:val="00021DEE"/>
    <w:rsid w:val="0002202A"/>
    <w:rsid w:val="00022CF4"/>
    <w:rsid w:val="00022E8F"/>
    <w:rsid w:val="00023153"/>
    <w:rsid w:val="00023C6A"/>
    <w:rsid w:val="00024AC9"/>
    <w:rsid w:val="00024C76"/>
    <w:rsid w:val="0002594F"/>
    <w:rsid w:val="00025A68"/>
    <w:rsid w:val="00025AB6"/>
    <w:rsid w:val="00025AEE"/>
    <w:rsid w:val="000264CC"/>
    <w:rsid w:val="00026A37"/>
    <w:rsid w:val="00027D42"/>
    <w:rsid w:val="00030B88"/>
    <w:rsid w:val="00030C80"/>
    <w:rsid w:val="00030D5A"/>
    <w:rsid w:val="00031B34"/>
    <w:rsid w:val="000320B8"/>
    <w:rsid w:val="0003248A"/>
    <w:rsid w:val="00032A49"/>
    <w:rsid w:val="00032BA2"/>
    <w:rsid w:val="00032BBF"/>
    <w:rsid w:val="00032E86"/>
    <w:rsid w:val="00033199"/>
    <w:rsid w:val="00033371"/>
    <w:rsid w:val="0003367D"/>
    <w:rsid w:val="000336DD"/>
    <w:rsid w:val="0003378D"/>
    <w:rsid w:val="00033B89"/>
    <w:rsid w:val="00033D1B"/>
    <w:rsid w:val="00034253"/>
    <w:rsid w:val="000342C3"/>
    <w:rsid w:val="000343A7"/>
    <w:rsid w:val="00034726"/>
    <w:rsid w:val="00034AAA"/>
    <w:rsid w:val="00034B17"/>
    <w:rsid w:val="000352AE"/>
    <w:rsid w:val="00035471"/>
    <w:rsid w:val="00035848"/>
    <w:rsid w:val="00035962"/>
    <w:rsid w:val="00036342"/>
    <w:rsid w:val="00036D31"/>
    <w:rsid w:val="00037192"/>
    <w:rsid w:val="00037528"/>
    <w:rsid w:val="000376C5"/>
    <w:rsid w:val="0003774E"/>
    <w:rsid w:val="00037EDA"/>
    <w:rsid w:val="00040090"/>
    <w:rsid w:val="000400BC"/>
    <w:rsid w:val="00040129"/>
    <w:rsid w:val="00040553"/>
    <w:rsid w:val="00040584"/>
    <w:rsid w:val="0004067F"/>
    <w:rsid w:val="00040C82"/>
    <w:rsid w:val="00040CE5"/>
    <w:rsid w:val="00040D71"/>
    <w:rsid w:val="00041183"/>
    <w:rsid w:val="000413C9"/>
    <w:rsid w:val="0004156A"/>
    <w:rsid w:val="000415F3"/>
    <w:rsid w:val="0004175D"/>
    <w:rsid w:val="00041A27"/>
    <w:rsid w:val="00041C46"/>
    <w:rsid w:val="00041CB6"/>
    <w:rsid w:val="00041F70"/>
    <w:rsid w:val="00042136"/>
    <w:rsid w:val="0004260D"/>
    <w:rsid w:val="0004267F"/>
    <w:rsid w:val="00042703"/>
    <w:rsid w:val="00042785"/>
    <w:rsid w:val="000427B0"/>
    <w:rsid w:val="00042F3F"/>
    <w:rsid w:val="00043077"/>
    <w:rsid w:val="00043588"/>
    <w:rsid w:val="00043A12"/>
    <w:rsid w:val="00043B0C"/>
    <w:rsid w:val="00043D51"/>
    <w:rsid w:val="00044054"/>
    <w:rsid w:val="00044310"/>
    <w:rsid w:val="00044467"/>
    <w:rsid w:val="00044710"/>
    <w:rsid w:val="00044A54"/>
    <w:rsid w:val="00044C09"/>
    <w:rsid w:val="00044DCF"/>
    <w:rsid w:val="00044F2B"/>
    <w:rsid w:val="00045390"/>
    <w:rsid w:val="00045519"/>
    <w:rsid w:val="00045A4C"/>
    <w:rsid w:val="00046AA1"/>
    <w:rsid w:val="0004717E"/>
    <w:rsid w:val="0004789E"/>
    <w:rsid w:val="00047F2C"/>
    <w:rsid w:val="000501D7"/>
    <w:rsid w:val="00050359"/>
    <w:rsid w:val="000503AC"/>
    <w:rsid w:val="00050EC6"/>
    <w:rsid w:val="000512D2"/>
    <w:rsid w:val="00051475"/>
    <w:rsid w:val="0005156F"/>
    <w:rsid w:val="00051750"/>
    <w:rsid w:val="00051DEC"/>
    <w:rsid w:val="00051EF9"/>
    <w:rsid w:val="00052569"/>
    <w:rsid w:val="00052680"/>
    <w:rsid w:val="00053302"/>
    <w:rsid w:val="00053B88"/>
    <w:rsid w:val="00053DA1"/>
    <w:rsid w:val="000548BE"/>
    <w:rsid w:val="00054930"/>
    <w:rsid w:val="00054CD6"/>
    <w:rsid w:val="00054D5F"/>
    <w:rsid w:val="00054FBC"/>
    <w:rsid w:val="00055024"/>
    <w:rsid w:val="0005531C"/>
    <w:rsid w:val="0005548E"/>
    <w:rsid w:val="000560F0"/>
    <w:rsid w:val="00056226"/>
    <w:rsid w:val="0005640A"/>
    <w:rsid w:val="0006047C"/>
    <w:rsid w:val="000607EF"/>
    <w:rsid w:val="00060D56"/>
    <w:rsid w:val="00060D74"/>
    <w:rsid w:val="00060F18"/>
    <w:rsid w:val="00061608"/>
    <w:rsid w:val="00062309"/>
    <w:rsid w:val="000625A1"/>
    <w:rsid w:val="000630E5"/>
    <w:rsid w:val="00064200"/>
    <w:rsid w:val="00064A79"/>
    <w:rsid w:val="00064ACA"/>
    <w:rsid w:val="00064C36"/>
    <w:rsid w:val="00064EA2"/>
    <w:rsid w:val="000650D0"/>
    <w:rsid w:val="00065494"/>
    <w:rsid w:val="0006564B"/>
    <w:rsid w:val="00065EA0"/>
    <w:rsid w:val="0006620D"/>
    <w:rsid w:val="00066261"/>
    <w:rsid w:val="000665D1"/>
    <w:rsid w:val="00067474"/>
    <w:rsid w:val="00067B0F"/>
    <w:rsid w:val="00067F76"/>
    <w:rsid w:val="00070396"/>
    <w:rsid w:val="0007092D"/>
    <w:rsid w:val="00070A66"/>
    <w:rsid w:val="0007388B"/>
    <w:rsid w:val="00073AC6"/>
    <w:rsid w:val="00073DC7"/>
    <w:rsid w:val="0007551E"/>
    <w:rsid w:val="00075B63"/>
    <w:rsid w:val="00075D55"/>
    <w:rsid w:val="00075F48"/>
    <w:rsid w:val="000760E7"/>
    <w:rsid w:val="0007633C"/>
    <w:rsid w:val="00077139"/>
    <w:rsid w:val="0007730A"/>
    <w:rsid w:val="00080156"/>
    <w:rsid w:val="00080758"/>
    <w:rsid w:val="00080902"/>
    <w:rsid w:val="00080AE6"/>
    <w:rsid w:val="00080D5D"/>
    <w:rsid w:val="0008147A"/>
    <w:rsid w:val="00081825"/>
    <w:rsid w:val="0008240B"/>
    <w:rsid w:val="000827C4"/>
    <w:rsid w:val="00082AFE"/>
    <w:rsid w:val="00083E0F"/>
    <w:rsid w:val="000846C2"/>
    <w:rsid w:val="00084EF3"/>
    <w:rsid w:val="000854C1"/>
    <w:rsid w:val="00085793"/>
    <w:rsid w:val="00085C62"/>
    <w:rsid w:val="00085FA2"/>
    <w:rsid w:val="000865F7"/>
    <w:rsid w:val="0008695B"/>
    <w:rsid w:val="00086A2E"/>
    <w:rsid w:val="00086EB9"/>
    <w:rsid w:val="00086F7B"/>
    <w:rsid w:val="0008729A"/>
    <w:rsid w:val="0008734C"/>
    <w:rsid w:val="00087595"/>
    <w:rsid w:val="0008793A"/>
    <w:rsid w:val="00090106"/>
    <w:rsid w:val="00090A3E"/>
    <w:rsid w:val="00090D8E"/>
    <w:rsid w:val="0009142E"/>
    <w:rsid w:val="0009154B"/>
    <w:rsid w:val="0009169D"/>
    <w:rsid w:val="0009182C"/>
    <w:rsid w:val="00091FA9"/>
    <w:rsid w:val="0009229B"/>
    <w:rsid w:val="00092777"/>
    <w:rsid w:val="000927C3"/>
    <w:rsid w:val="0009296D"/>
    <w:rsid w:val="00092B4B"/>
    <w:rsid w:val="00092D8F"/>
    <w:rsid w:val="000935E4"/>
    <w:rsid w:val="0009374B"/>
    <w:rsid w:val="00093A0B"/>
    <w:rsid w:val="00094320"/>
    <w:rsid w:val="00094F78"/>
    <w:rsid w:val="00095216"/>
    <w:rsid w:val="000953FC"/>
    <w:rsid w:val="000959D0"/>
    <w:rsid w:val="00095B10"/>
    <w:rsid w:val="00096CC5"/>
    <w:rsid w:val="00097978"/>
    <w:rsid w:val="000A037E"/>
    <w:rsid w:val="000A03BE"/>
    <w:rsid w:val="000A08E2"/>
    <w:rsid w:val="000A1024"/>
    <w:rsid w:val="000A10E3"/>
    <w:rsid w:val="000A12F3"/>
    <w:rsid w:val="000A17D6"/>
    <w:rsid w:val="000A17E2"/>
    <w:rsid w:val="000A1FFD"/>
    <w:rsid w:val="000A23CE"/>
    <w:rsid w:val="000A247A"/>
    <w:rsid w:val="000A277C"/>
    <w:rsid w:val="000A27E5"/>
    <w:rsid w:val="000A2A21"/>
    <w:rsid w:val="000A2C04"/>
    <w:rsid w:val="000A2F83"/>
    <w:rsid w:val="000A3BA9"/>
    <w:rsid w:val="000A3E1F"/>
    <w:rsid w:val="000A3ED7"/>
    <w:rsid w:val="000A3F3F"/>
    <w:rsid w:val="000A441C"/>
    <w:rsid w:val="000A4639"/>
    <w:rsid w:val="000A477E"/>
    <w:rsid w:val="000A487B"/>
    <w:rsid w:val="000A4938"/>
    <w:rsid w:val="000A4ADF"/>
    <w:rsid w:val="000A4B3D"/>
    <w:rsid w:val="000A4C76"/>
    <w:rsid w:val="000A4CB8"/>
    <w:rsid w:val="000A584F"/>
    <w:rsid w:val="000A59A5"/>
    <w:rsid w:val="000A59EF"/>
    <w:rsid w:val="000A6153"/>
    <w:rsid w:val="000A64D0"/>
    <w:rsid w:val="000A6AE9"/>
    <w:rsid w:val="000A6B85"/>
    <w:rsid w:val="000A6CA4"/>
    <w:rsid w:val="000A6D4F"/>
    <w:rsid w:val="000A6E37"/>
    <w:rsid w:val="000A704F"/>
    <w:rsid w:val="000A7B5D"/>
    <w:rsid w:val="000B00F3"/>
    <w:rsid w:val="000B0401"/>
    <w:rsid w:val="000B056C"/>
    <w:rsid w:val="000B05AE"/>
    <w:rsid w:val="000B0695"/>
    <w:rsid w:val="000B0748"/>
    <w:rsid w:val="000B0C02"/>
    <w:rsid w:val="000B0D7A"/>
    <w:rsid w:val="000B0DC6"/>
    <w:rsid w:val="000B10F7"/>
    <w:rsid w:val="000B15F0"/>
    <w:rsid w:val="000B176C"/>
    <w:rsid w:val="000B1D95"/>
    <w:rsid w:val="000B1E86"/>
    <w:rsid w:val="000B2490"/>
    <w:rsid w:val="000B254D"/>
    <w:rsid w:val="000B2C5B"/>
    <w:rsid w:val="000B35B3"/>
    <w:rsid w:val="000B377F"/>
    <w:rsid w:val="000B3808"/>
    <w:rsid w:val="000B39C1"/>
    <w:rsid w:val="000B41D3"/>
    <w:rsid w:val="000B45F4"/>
    <w:rsid w:val="000B49FF"/>
    <w:rsid w:val="000B4AAA"/>
    <w:rsid w:val="000B4D98"/>
    <w:rsid w:val="000B4F49"/>
    <w:rsid w:val="000B560A"/>
    <w:rsid w:val="000B6B78"/>
    <w:rsid w:val="000B6C76"/>
    <w:rsid w:val="000B7D44"/>
    <w:rsid w:val="000B7E7C"/>
    <w:rsid w:val="000C049A"/>
    <w:rsid w:val="000C0655"/>
    <w:rsid w:val="000C0D95"/>
    <w:rsid w:val="000C0EF3"/>
    <w:rsid w:val="000C1239"/>
    <w:rsid w:val="000C193F"/>
    <w:rsid w:val="000C1D03"/>
    <w:rsid w:val="000C20B6"/>
    <w:rsid w:val="000C2155"/>
    <w:rsid w:val="000C2194"/>
    <w:rsid w:val="000C298F"/>
    <w:rsid w:val="000C30E1"/>
    <w:rsid w:val="000C3417"/>
    <w:rsid w:val="000C36C3"/>
    <w:rsid w:val="000C3BD2"/>
    <w:rsid w:val="000C3ED0"/>
    <w:rsid w:val="000C46D1"/>
    <w:rsid w:val="000C50CC"/>
    <w:rsid w:val="000C5DFE"/>
    <w:rsid w:val="000C6248"/>
    <w:rsid w:val="000C62A5"/>
    <w:rsid w:val="000C6B26"/>
    <w:rsid w:val="000C709F"/>
    <w:rsid w:val="000C789D"/>
    <w:rsid w:val="000D0321"/>
    <w:rsid w:val="000D118E"/>
    <w:rsid w:val="000D176F"/>
    <w:rsid w:val="000D212C"/>
    <w:rsid w:val="000D23B9"/>
    <w:rsid w:val="000D23D3"/>
    <w:rsid w:val="000D245D"/>
    <w:rsid w:val="000D3634"/>
    <w:rsid w:val="000D3D14"/>
    <w:rsid w:val="000D46A5"/>
    <w:rsid w:val="000D4F02"/>
    <w:rsid w:val="000D50E6"/>
    <w:rsid w:val="000D527A"/>
    <w:rsid w:val="000D52CF"/>
    <w:rsid w:val="000D562C"/>
    <w:rsid w:val="000D5A62"/>
    <w:rsid w:val="000D5BCE"/>
    <w:rsid w:val="000D61E8"/>
    <w:rsid w:val="000D6268"/>
    <w:rsid w:val="000D6A78"/>
    <w:rsid w:val="000D6AA9"/>
    <w:rsid w:val="000D6F64"/>
    <w:rsid w:val="000D735B"/>
    <w:rsid w:val="000D74B1"/>
    <w:rsid w:val="000D7785"/>
    <w:rsid w:val="000D7E8B"/>
    <w:rsid w:val="000E0113"/>
    <w:rsid w:val="000E0E85"/>
    <w:rsid w:val="000E28EB"/>
    <w:rsid w:val="000E29AC"/>
    <w:rsid w:val="000E29E9"/>
    <w:rsid w:val="000E2BBA"/>
    <w:rsid w:val="000E2C28"/>
    <w:rsid w:val="000E2CF4"/>
    <w:rsid w:val="000E37F4"/>
    <w:rsid w:val="000E401C"/>
    <w:rsid w:val="000E44A0"/>
    <w:rsid w:val="000E464B"/>
    <w:rsid w:val="000E4AF5"/>
    <w:rsid w:val="000E5443"/>
    <w:rsid w:val="000E5F8B"/>
    <w:rsid w:val="000E6AA8"/>
    <w:rsid w:val="000E6FBA"/>
    <w:rsid w:val="000E76A2"/>
    <w:rsid w:val="000E7B1F"/>
    <w:rsid w:val="000E7B9B"/>
    <w:rsid w:val="000E7F1E"/>
    <w:rsid w:val="000F014D"/>
    <w:rsid w:val="000F02FE"/>
    <w:rsid w:val="000F032A"/>
    <w:rsid w:val="000F0D3B"/>
    <w:rsid w:val="000F0EAA"/>
    <w:rsid w:val="000F164D"/>
    <w:rsid w:val="000F1653"/>
    <w:rsid w:val="000F1981"/>
    <w:rsid w:val="000F25AA"/>
    <w:rsid w:val="000F2CB1"/>
    <w:rsid w:val="000F301A"/>
    <w:rsid w:val="000F3129"/>
    <w:rsid w:val="000F362D"/>
    <w:rsid w:val="000F3958"/>
    <w:rsid w:val="000F39D8"/>
    <w:rsid w:val="000F3B9A"/>
    <w:rsid w:val="000F3C41"/>
    <w:rsid w:val="000F3D86"/>
    <w:rsid w:val="000F417D"/>
    <w:rsid w:val="000F471E"/>
    <w:rsid w:val="000F5426"/>
    <w:rsid w:val="000F568B"/>
    <w:rsid w:val="000F5878"/>
    <w:rsid w:val="000F5D54"/>
    <w:rsid w:val="000F63B5"/>
    <w:rsid w:val="000F700B"/>
    <w:rsid w:val="000F7AD3"/>
    <w:rsid w:val="000F7BD1"/>
    <w:rsid w:val="0010002C"/>
    <w:rsid w:val="00101110"/>
    <w:rsid w:val="001012A2"/>
    <w:rsid w:val="001013C6"/>
    <w:rsid w:val="00101CEA"/>
    <w:rsid w:val="00101E7F"/>
    <w:rsid w:val="0010204A"/>
    <w:rsid w:val="001020B3"/>
    <w:rsid w:val="001020B7"/>
    <w:rsid w:val="0010297A"/>
    <w:rsid w:val="00102B95"/>
    <w:rsid w:val="001033EA"/>
    <w:rsid w:val="001037A5"/>
    <w:rsid w:val="00103B33"/>
    <w:rsid w:val="00103D90"/>
    <w:rsid w:val="00103F45"/>
    <w:rsid w:val="00104380"/>
    <w:rsid w:val="00104928"/>
    <w:rsid w:val="00104934"/>
    <w:rsid w:val="00104D39"/>
    <w:rsid w:val="0010527C"/>
    <w:rsid w:val="00106986"/>
    <w:rsid w:val="00106CB4"/>
    <w:rsid w:val="00107487"/>
    <w:rsid w:val="001074E7"/>
    <w:rsid w:val="001077E5"/>
    <w:rsid w:val="00107BAD"/>
    <w:rsid w:val="001100CF"/>
    <w:rsid w:val="00110880"/>
    <w:rsid w:val="00112445"/>
    <w:rsid w:val="001128C2"/>
    <w:rsid w:val="00113657"/>
    <w:rsid w:val="00113F03"/>
    <w:rsid w:val="00114471"/>
    <w:rsid w:val="00114A66"/>
    <w:rsid w:val="00114C7C"/>
    <w:rsid w:val="00114CFF"/>
    <w:rsid w:val="0011565B"/>
    <w:rsid w:val="00116248"/>
    <w:rsid w:val="00116443"/>
    <w:rsid w:val="001164BA"/>
    <w:rsid w:val="001169FE"/>
    <w:rsid w:val="00116A8D"/>
    <w:rsid w:val="00117C3F"/>
    <w:rsid w:val="00117D65"/>
    <w:rsid w:val="00117ED3"/>
    <w:rsid w:val="00117FFE"/>
    <w:rsid w:val="00120097"/>
    <w:rsid w:val="001206D8"/>
    <w:rsid w:val="001212B7"/>
    <w:rsid w:val="001214A3"/>
    <w:rsid w:val="00121A29"/>
    <w:rsid w:val="00121D29"/>
    <w:rsid w:val="00122111"/>
    <w:rsid w:val="00122B3B"/>
    <w:rsid w:val="00122BB0"/>
    <w:rsid w:val="00122D4D"/>
    <w:rsid w:val="00123278"/>
    <w:rsid w:val="0012333F"/>
    <w:rsid w:val="00123429"/>
    <w:rsid w:val="00123BCF"/>
    <w:rsid w:val="00123F01"/>
    <w:rsid w:val="00123F18"/>
    <w:rsid w:val="00123F5F"/>
    <w:rsid w:val="001243EF"/>
    <w:rsid w:val="00124693"/>
    <w:rsid w:val="00124C5D"/>
    <w:rsid w:val="00124D23"/>
    <w:rsid w:val="00124F15"/>
    <w:rsid w:val="001251D1"/>
    <w:rsid w:val="0012524C"/>
    <w:rsid w:val="001252CC"/>
    <w:rsid w:val="0012558C"/>
    <w:rsid w:val="00125DDD"/>
    <w:rsid w:val="0012601F"/>
    <w:rsid w:val="00126024"/>
    <w:rsid w:val="0012639D"/>
    <w:rsid w:val="00126456"/>
    <w:rsid w:val="00126824"/>
    <w:rsid w:val="00127195"/>
    <w:rsid w:val="001277A6"/>
    <w:rsid w:val="00127F8F"/>
    <w:rsid w:val="00130111"/>
    <w:rsid w:val="0013022A"/>
    <w:rsid w:val="001302BA"/>
    <w:rsid w:val="0013039B"/>
    <w:rsid w:val="001305B1"/>
    <w:rsid w:val="00130C58"/>
    <w:rsid w:val="0013120F"/>
    <w:rsid w:val="00131D60"/>
    <w:rsid w:val="0013271C"/>
    <w:rsid w:val="00132728"/>
    <w:rsid w:val="00132785"/>
    <w:rsid w:val="0013282E"/>
    <w:rsid w:val="0013325A"/>
    <w:rsid w:val="0013343B"/>
    <w:rsid w:val="00133A0A"/>
    <w:rsid w:val="00134116"/>
    <w:rsid w:val="00134338"/>
    <w:rsid w:val="00134BFF"/>
    <w:rsid w:val="0013509A"/>
    <w:rsid w:val="001350C9"/>
    <w:rsid w:val="00135391"/>
    <w:rsid w:val="001354A9"/>
    <w:rsid w:val="001355E7"/>
    <w:rsid w:val="00135FD9"/>
    <w:rsid w:val="00136689"/>
    <w:rsid w:val="001366C4"/>
    <w:rsid w:val="00136B2C"/>
    <w:rsid w:val="00136BBE"/>
    <w:rsid w:val="00136D82"/>
    <w:rsid w:val="00136DC1"/>
    <w:rsid w:val="00136EB9"/>
    <w:rsid w:val="00140287"/>
    <w:rsid w:val="0014049E"/>
    <w:rsid w:val="001404F4"/>
    <w:rsid w:val="001409E2"/>
    <w:rsid w:val="00140D3D"/>
    <w:rsid w:val="00140E3C"/>
    <w:rsid w:val="00141299"/>
    <w:rsid w:val="0014134F"/>
    <w:rsid w:val="00141624"/>
    <w:rsid w:val="001417AA"/>
    <w:rsid w:val="00141B54"/>
    <w:rsid w:val="0014232E"/>
    <w:rsid w:val="001425E0"/>
    <w:rsid w:val="00142BD1"/>
    <w:rsid w:val="00142D8A"/>
    <w:rsid w:val="00142E2B"/>
    <w:rsid w:val="0014396C"/>
    <w:rsid w:val="00143D87"/>
    <w:rsid w:val="001440BB"/>
    <w:rsid w:val="00144701"/>
    <w:rsid w:val="00144B00"/>
    <w:rsid w:val="00144D19"/>
    <w:rsid w:val="00144D7D"/>
    <w:rsid w:val="00144F86"/>
    <w:rsid w:val="00145122"/>
    <w:rsid w:val="001458E7"/>
    <w:rsid w:val="00145A43"/>
    <w:rsid w:val="00145EE0"/>
    <w:rsid w:val="001462EA"/>
    <w:rsid w:val="0014646A"/>
    <w:rsid w:val="00146B71"/>
    <w:rsid w:val="001470BB"/>
    <w:rsid w:val="001474A9"/>
    <w:rsid w:val="00147894"/>
    <w:rsid w:val="00147D28"/>
    <w:rsid w:val="00147DD9"/>
    <w:rsid w:val="00150290"/>
    <w:rsid w:val="00150411"/>
    <w:rsid w:val="001504DA"/>
    <w:rsid w:val="001506C6"/>
    <w:rsid w:val="001506C7"/>
    <w:rsid w:val="00150B5F"/>
    <w:rsid w:val="00150FC3"/>
    <w:rsid w:val="0015105E"/>
    <w:rsid w:val="00151322"/>
    <w:rsid w:val="001515B9"/>
    <w:rsid w:val="00151EE1"/>
    <w:rsid w:val="00152E39"/>
    <w:rsid w:val="0015332B"/>
    <w:rsid w:val="0015339C"/>
    <w:rsid w:val="00153B8C"/>
    <w:rsid w:val="0015426D"/>
    <w:rsid w:val="00154560"/>
    <w:rsid w:val="001551F8"/>
    <w:rsid w:val="0015534E"/>
    <w:rsid w:val="00155846"/>
    <w:rsid w:val="001561C2"/>
    <w:rsid w:val="001562B9"/>
    <w:rsid w:val="001562D3"/>
    <w:rsid w:val="00156449"/>
    <w:rsid w:val="00156B2F"/>
    <w:rsid w:val="00156B3B"/>
    <w:rsid w:val="001575A9"/>
    <w:rsid w:val="00157620"/>
    <w:rsid w:val="00157B05"/>
    <w:rsid w:val="00160793"/>
    <w:rsid w:val="00160FE0"/>
    <w:rsid w:val="00161B94"/>
    <w:rsid w:val="00161C70"/>
    <w:rsid w:val="00162195"/>
    <w:rsid w:val="0016227E"/>
    <w:rsid w:val="001622CD"/>
    <w:rsid w:val="0016267A"/>
    <w:rsid w:val="001627EE"/>
    <w:rsid w:val="00162AE6"/>
    <w:rsid w:val="0016374A"/>
    <w:rsid w:val="00163B07"/>
    <w:rsid w:val="00163C48"/>
    <w:rsid w:val="00163CD2"/>
    <w:rsid w:val="00163FF0"/>
    <w:rsid w:val="00164358"/>
    <w:rsid w:val="00164B3C"/>
    <w:rsid w:val="00164BD2"/>
    <w:rsid w:val="00164CB0"/>
    <w:rsid w:val="00164D0C"/>
    <w:rsid w:val="001650FF"/>
    <w:rsid w:val="0016549C"/>
    <w:rsid w:val="00165D22"/>
    <w:rsid w:val="001661EE"/>
    <w:rsid w:val="0016643B"/>
    <w:rsid w:val="0016692A"/>
    <w:rsid w:val="00166987"/>
    <w:rsid w:val="00167352"/>
    <w:rsid w:val="00167CFE"/>
    <w:rsid w:val="0017078F"/>
    <w:rsid w:val="001708DC"/>
    <w:rsid w:val="00170C1F"/>
    <w:rsid w:val="00170E73"/>
    <w:rsid w:val="00171341"/>
    <w:rsid w:val="001720F0"/>
    <w:rsid w:val="00172789"/>
    <w:rsid w:val="001728E4"/>
    <w:rsid w:val="0017291D"/>
    <w:rsid w:val="00172A06"/>
    <w:rsid w:val="0017328B"/>
    <w:rsid w:val="001732BC"/>
    <w:rsid w:val="001734A0"/>
    <w:rsid w:val="00173837"/>
    <w:rsid w:val="001738E8"/>
    <w:rsid w:val="0017413D"/>
    <w:rsid w:val="0017418C"/>
    <w:rsid w:val="00174555"/>
    <w:rsid w:val="00174589"/>
    <w:rsid w:val="00174797"/>
    <w:rsid w:val="00174910"/>
    <w:rsid w:val="00175A99"/>
    <w:rsid w:val="001763A8"/>
    <w:rsid w:val="00176517"/>
    <w:rsid w:val="00176C3B"/>
    <w:rsid w:val="0017745A"/>
    <w:rsid w:val="00177463"/>
    <w:rsid w:val="001777F1"/>
    <w:rsid w:val="0017780D"/>
    <w:rsid w:val="00177AE8"/>
    <w:rsid w:val="00177B02"/>
    <w:rsid w:val="00177B8B"/>
    <w:rsid w:val="00177FF3"/>
    <w:rsid w:val="0018011C"/>
    <w:rsid w:val="00180318"/>
    <w:rsid w:val="0018046D"/>
    <w:rsid w:val="00180A26"/>
    <w:rsid w:val="00180F05"/>
    <w:rsid w:val="00181480"/>
    <w:rsid w:val="00181862"/>
    <w:rsid w:val="001822F3"/>
    <w:rsid w:val="001823C8"/>
    <w:rsid w:val="001823CD"/>
    <w:rsid w:val="0018288E"/>
    <w:rsid w:val="00182CE0"/>
    <w:rsid w:val="001830CF"/>
    <w:rsid w:val="00183F1F"/>
    <w:rsid w:val="0018476B"/>
    <w:rsid w:val="00184800"/>
    <w:rsid w:val="00184F84"/>
    <w:rsid w:val="001850DC"/>
    <w:rsid w:val="001850EC"/>
    <w:rsid w:val="001854DE"/>
    <w:rsid w:val="001857FC"/>
    <w:rsid w:val="001859DB"/>
    <w:rsid w:val="00185CD8"/>
    <w:rsid w:val="00185DD6"/>
    <w:rsid w:val="001878E9"/>
    <w:rsid w:val="0019043D"/>
    <w:rsid w:val="00190711"/>
    <w:rsid w:val="00190867"/>
    <w:rsid w:val="001908A3"/>
    <w:rsid w:val="00190A08"/>
    <w:rsid w:val="00190B8E"/>
    <w:rsid w:val="0019139B"/>
    <w:rsid w:val="0019141B"/>
    <w:rsid w:val="0019170C"/>
    <w:rsid w:val="00191C51"/>
    <w:rsid w:val="00191DA2"/>
    <w:rsid w:val="001920F0"/>
    <w:rsid w:val="0019251D"/>
    <w:rsid w:val="00192833"/>
    <w:rsid w:val="001929F5"/>
    <w:rsid w:val="00192C36"/>
    <w:rsid w:val="00193E9B"/>
    <w:rsid w:val="00195371"/>
    <w:rsid w:val="001958A1"/>
    <w:rsid w:val="00195BA5"/>
    <w:rsid w:val="00195D77"/>
    <w:rsid w:val="00195F63"/>
    <w:rsid w:val="001962DA"/>
    <w:rsid w:val="00196301"/>
    <w:rsid w:val="001967F4"/>
    <w:rsid w:val="00196978"/>
    <w:rsid w:val="00196E40"/>
    <w:rsid w:val="00196EED"/>
    <w:rsid w:val="001971AD"/>
    <w:rsid w:val="00197322"/>
    <w:rsid w:val="00197819"/>
    <w:rsid w:val="00197A3B"/>
    <w:rsid w:val="001A0610"/>
    <w:rsid w:val="001A0C3C"/>
    <w:rsid w:val="001A0D92"/>
    <w:rsid w:val="001A14AA"/>
    <w:rsid w:val="001A16E1"/>
    <w:rsid w:val="001A1D39"/>
    <w:rsid w:val="001A1D6B"/>
    <w:rsid w:val="001A1FAC"/>
    <w:rsid w:val="001A22B7"/>
    <w:rsid w:val="001A235E"/>
    <w:rsid w:val="001A248B"/>
    <w:rsid w:val="001A256A"/>
    <w:rsid w:val="001A2779"/>
    <w:rsid w:val="001A3065"/>
    <w:rsid w:val="001A325F"/>
    <w:rsid w:val="001A3289"/>
    <w:rsid w:val="001A3464"/>
    <w:rsid w:val="001A34C3"/>
    <w:rsid w:val="001A4100"/>
    <w:rsid w:val="001A4519"/>
    <w:rsid w:val="001A4581"/>
    <w:rsid w:val="001A46C0"/>
    <w:rsid w:val="001A49C7"/>
    <w:rsid w:val="001A4B35"/>
    <w:rsid w:val="001A4BFC"/>
    <w:rsid w:val="001A4DEC"/>
    <w:rsid w:val="001A5632"/>
    <w:rsid w:val="001A5745"/>
    <w:rsid w:val="001A5FFD"/>
    <w:rsid w:val="001A6397"/>
    <w:rsid w:val="001A6607"/>
    <w:rsid w:val="001A661E"/>
    <w:rsid w:val="001A785C"/>
    <w:rsid w:val="001A7EFE"/>
    <w:rsid w:val="001B0407"/>
    <w:rsid w:val="001B0627"/>
    <w:rsid w:val="001B0949"/>
    <w:rsid w:val="001B0A3E"/>
    <w:rsid w:val="001B0A69"/>
    <w:rsid w:val="001B0ABF"/>
    <w:rsid w:val="001B0CF4"/>
    <w:rsid w:val="001B0D4A"/>
    <w:rsid w:val="001B0EE5"/>
    <w:rsid w:val="001B0EEC"/>
    <w:rsid w:val="001B1158"/>
    <w:rsid w:val="001B1B5C"/>
    <w:rsid w:val="001B1EC5"/>
    <w:rsid w:val="001B1F8E"/>
    <w:rsid w:val="001B2490"/>
    <w:rsid w:val="001B26A4"/>
    <w:rsid w:val="001B2A90"/>
    <w:rsid w:val="001B2CCA"/>
    <w:rsid w:val="001B2D95"/>
    <w:rsid w:val="001B2E0D"/>
    <w:rsid w:val="001B35B3"/>
    <w:rsid w:val="001B4387"/>
    <w:rsid w:val="001B43D8"/>
    <w:rsid w:val="001B44F7"/>
    <w:rsid w:val="001B4549"/>
    <w:rsid w:val="001B496F"/>
    <w:rsid w:val="001B4CCC"/>
    <w:rsid w:val="001B51ED"/>
    <w:rsid w:val="001B5215"/>
    <w:rsid w:val="001B5931"/>
    <w:rsid w:val="001B593F"/>
    <w:rsid w:val="001B597F"/>
    <w:rsid w:val="001B59FB"/>
    <w:rsid w:val="001B60ED"/>
    <w:rsid w:val="001B6EE6"/>
    <w:rsid w:val="001B7249"/>
    <w:rsid w:val="001B749E"/>
    <w:rsid w:val="001B75C4"/>
    <w:rsid w:val="001C06A8"/>
    <w:rsid w:val="001C0E00"/>
    <w:rsid w:val="001C105B"/>
    <w:rsid w:val="001C1625"/>
    <w:rsid w:val="001C1C0D"/>
    <w:rsid w:val="001C1D81"/>
    <w:rsid w:val="001C21A8"/>
    <w:rsid w:val="001C268F"/>
    <w:rsid w:val="001C2968"/>
    <w:rsid w:val="001C299E"/>
    <w:rsid w:val="001C2BDA"/>
    <w:rsid w:val="001C3069"/>
    <w:rsid w:val="001C376B"/>
    <w:rsid w:val="001C406E"/>
    <w:rsid w:val="001C42F2"/>
    <w:rsid w:val="001C43C2"/>
    <w:rsid w:val="001C4651"/>
    <w:rsid w:val="001C47EA"/>
    <w:rsid w:val="001C4E09"/>
    <w:rsid w:val="001C5112"/>
    <w:rsid w:val="001C5FA0"/>
    <w:rsid w:val="001C61A0"/>
    <w:rsid w:val="001C6230"/>
    <w:rsid w:val="001C631B"/>
    <w:rsid w:val="001C72CE"/>
    <w:rsid w:val="001D033E"/>
    <w:rsid w:val="001D057B"/>
    <w:rsid w:val="001D08E1"/>
    <w:rsid w:val="001D0F09"/>
    <w:rsid w:val="001D12E8"/>
    <w:rsid w:val="001D13A5"/>
    <w:rsid w:val="001D148A"/>
    <w:rsid w:val="001D1B7E"/>
    <w:rsid w:val="001D2671"/>
    <w:rsid w:val="001D2755"/>
    <w:rsid w:val="001D2CAA"/>
    <w:rsid w:val="001D3046"/>
    <w:rsid w:val="001D3877"/>
    <w:rsid w:val="001D3A36"/>
    <w:rsid w:val="001D44DA"/>
    <w:rsid w:val="001D4812"/>
    <w:rsid w:val="001D492C"/>
    <w:rsid w:val="001D4C3D"/>
    <w:rsid w:val="001D5E7E"/>
    <w:rsid w:val="001D60A9"/>
    <w:rsid w:val="001D63C6"/>
    <w:rsid w:val="001D7766"/>
    <w:rsid w:val="001D7EF7"/>
    <w:rsid w:val="001E00F5"/>
    <w:rsid w:val="001E07C2"/>
    <w:rsid w:val="001E0E4C"/>
    <w:rsid w:val="001E10EF"/>
    <w:rsid w:val="001E1598"/>
    <w:rsid w:val="001E16ED"/>
    <w:rsid w:val="001E25FC"/>
    <w:rsid w:val="001E2754"/>
    <w:rsid w:val="001E2942"/>
    <w:rsid w:val="001E4719"/>
    <w:rsid w:val="001E4FBB"/>
    <w:rsid w:val="001E50FD"/>
    <w:rsid w:val="001E52C3"/>
    <w:rsid w:val="001E557A"/>
    <w:rsid w:val="001E5A0D"/>
    <w:rsid w:val="001E5A4D"/>
    <w:rsid w:val="001E5E39"/>
    <w:rsid w:val="001E61A4"/>
    <w:rsid w:val="001E64EB"/>
    <w:rsid w:val="001E66C8"/>
    <w:rsid w:val="001E6EA4"/>
    <w:rsid w:val="001E7158"/>
    <w:rsid w:val="001E73DD"/>
    <w:rsid w:val="001E7416"/>
    <w:rsid w:val="001E7525"/>
    <w:rsid w:val="001E785A"/>
    <w:rsid w:val="001E7990"/>
    <w:rsid w:val="001E7B08"/>
    <w:rsid w:val="001E7CCF"/>
    <w:rsid w:val="001E7D13"/>
    <w:rsid w:val="001E7F79"/>
    <w:rsid w:val="001F0126"/>
    <w:rsid w:val="001F0325"/>
    <w:rsid w:val="001F0B2D"/>
    <w:rsid w:val="001F0C8C"/>
    <w:rsid w:val="001F15FB"/>
    <w:rsid w:val="001F1856"/>
    <w:rsid w:val="001F1A03"/>
    <w:rsid w:val="001F1FBE"/>
    <w:rsid w:val="001F1FDD"/>
    <w:rsid w:val="001F2203"/>
    <w:rsid w:val="001F25FF"/>
    <w:rsid w:val="001F298F"/>
    <w:rsid w:val="001F3E37"/>
    <w:rsid w:val="001F55B0"/>
    <w:rsid w:val="001F6119"/>
    <w:rsid w:val="001F61DF"/>
    <w:rsid w:val="001F6803"/>
    <w:rsid w:val="001F717E"/>
    <w:rsid w:val="001F71CF"/>
    <w:rsid w:val="001F72FC"/>
    <w:rsid w:val="001F7882"/>
    <w:rsid w:val="001F78A6"/>
    <w:rsid w:val="001F78E6"/>
    <w:rsid w:val="001F7AA0"/>
    <w:rsid w:val="00200346"/>
    <w:rsid w:val="00200455"/>
    <w:rsid w:val="00200A01"/>
    <w:rsid w:val="00200CB5"/>
    <w:rsid w:val="00200DC4"/>
    <w:rsid w:val="00200F43"/>
    <w:rsid w:val="00201070"/>
    <w:rsid w:val="00201C59"/>
    <w:rsid w:val="00201DC2"/>
    <w:rsid w:val="002025C9"/>
    <w:rsid w:val="00202AE1"/>
    <w:rsid w:val="00202B40"/>
    <w:rsid w:val="00202D82"/>
    <w:rsid w:val="00202F22"/>
    <w:rsid w:val="00203681"/>
    <w:rsid w:val="002043C0"/>
    <w:rsid w:val="002045F4"/>
    <w:rsid w:val="002048C1"/>
    <w:rsid w:val="00204AAF"/>
    <w:rsid w:val="00204AF6"/>
    <w:rsid w:val="00204EA3"/>
    <w:rsid w:val="00205222"/>
    <w:rsid w:val="00205612"/>
    <w:rsid w:val="002057E9"/>
    <w:rsid w:val="00205AA4"/>
    <w:rsid w:val="00205D03"/>
    <w:rsid w:val="002060F6"/>
    <w:rsid w:val="002061D1"/>
    <w:rsid w:val="0020655C"/>
    <w:rsid w:val="00206641"/>
    <w:rsid w:val="002066EF"/>
    <w:rsid w:val="0020678D"/>
    <w:rsid w:val="002068BD"/>
    <w:rsid w:val="00206F95"/>
    <w:rsid w:val="002071B9"/>
    <w:rsid w:val="002074D6"/>
    <w:rsid w:val="00207A95"/>
    <w:rsid w:val="00207C77"/>
    <w:rsid w:val="00207DCE"/>
    <w:rsid w:val="00207FB2"/>
    <w:rsid w:val="0021081D"/>
    <w:rsid w:val="00210869"/>
    <w:rsid w:val="00210C24"/>
    <w:rsid w:val="00210DBD"/>
    <w:rsid w:val="00210EA9"/>
    <w:rsid w:val="002110E2"/>
    <w:rsid w:val="002111DF"/>
    <w:rsid w:val="00211806"/>
    <w:rsid w:val="002118B3"/>
    <w:rsid w:val="00211F34"/>
    <w:rsid w:val="00212314"/>
    <w:rsid w:val="002124A9"/>
    <w:rsid w:val="00212590"/>
    <w:rsid w:val="002130AA"/>
    <w:rsid w:val="00213B00"/>
    <w:rsid w:val="0021406A"/>
    <w:rsid w:val="00214271"/>
    <w:rsid w:val="00214C53"/>
    <w:rsid w:val="00214CDC"/>
    <w:rsid w:val="00214CE9"/>
    <w:rsid w:val="00214D4B"/>
    <w:rsid w:val="002150AD"/>
    <w:rsid w:val="002156D1"/>
    <w:rsid w:val="00215B33"/>
    <w:rsid w:val="00215DAC"/>
    <w:rsid w:val="002161A6"/>
    <w:rsid w:val="0021637A"/>
    <w:rsid w:val="0021649B"/>
    <w:rsid w:val="00216782"/>
    <w:rsid w:val="00216A70"/>
    <w:rsid w:val="00216AFD"/>
    <w:rsid w:val="00216E7E"/>
    <w:rsid w:val="00216F44"/>
    <w:rsid w:val="00217279"/>
    <w:rsid w:val="002172F3"/>
    <w:rsid w:val="00217ED0"/>
    <w:rsid w:val="00217FBD"/>
    <w:rsid w:val="002204CE"/>
    <w:rsid w:val="00220854"/>
    <w:rsid w:val="002209BB"/>
    <w:rsid w:val="00220F30"/>
    <w:rsid w:val="00221AC1"/>
    <w:rsid w:val="00221C58"/>
    <w:rsid w:val="00221DDE"/>
    <w:rsid w:val="00221FB9"/>
    <w:rsid w:val="00222241"/>
    <w:rsid w:val="00222386"/>
    <w:rsid w:val="00223144"/>
    <w:rsid w:val="00223529"/>
    <w:rsid w:val="00223FC1"/>
    <w:rsid w:val="00224683"/>
    <w:rsid w:val="0022469A"/>
    <w:rsid w:val="002247F6"/>
    <w:rsid w:val="00224F31"/>
    <w:rsid w:val="002250DA"/>
    <w:rsid w:val="002253A4"/>
    <w:rsid w:val="0022557F"/>
    <w:rsid w:val="002256EE"/>
    <w:rsid w:val="00225767"/>
    <w:rsid w:val="00225859"/>
    <w:rsid w:val="00225DC2"/>
    <w:rsid w:val="00225F01"/>
    <w:rsid w:val="00225F10"/>
    <w:rsid w:val="002269AA"/>
    <w:rsid w:val="00226D8E"/>
    <w:rsid w:val="00226E31"/>
    <w:rsid w:val="00227662"/>
    <w:rsid w:val="00227B71"/>
    <w:rsid w:val="00227B9D"/>
    <w:rsid w:val="00227F05"/>
    <w:rsid w:val="00230497"/>
    <w:rsid w:val="00230DE2"/>
    <w:rsid w:val="0023131E"/>
    <w:rsid w:val="00231370"/>
    <w:rsid w:val="002314AC"/>
    <w:rsid w:val="00231659"/>
    <w:rsid w:val="002317A9"/>
    <w:rsid w:val="00231878"/>
    <w:rsid w:val="002319BF"/>
    <w:rsid w:val="00231CD8"/>
    <w:rsid w:val="00231E11"/>
    <w:rsid w:val="00232712"/>
    <w:rsid w:val="00232A2D"/>
    <w:rsid w:val="00232A5C"/>
    <w:rsid w:val="00232CB9"/>
    <w:rsid w:val="00232DFE"/>
    <w:rsid w:val="002331FE"/>
    <w:rsid w:val="0023348F"/>
    <w:rsid w:val="00233844"/>
    <w:rsid w:val="00233F3C"/>
    <w:rsid w:val="00234825"/>
    <w:rsid w:val="002352FA"/>
    <w:rsid w:val="0023630F"/>
    <w:rsid w:val="00236646"/>
    <w:rsid w:val="00236770"/>
    <w:rsid w:val="0023714A"/>
    <w:rsid w:val="00237236"/>
    <w:rsid w:val="00237339"/>
    <w:rsid w:val="00237A47"/>
    <w:rsid w:val="00237B44"/>
    <w:rsid w:val="00237F39"/>
    <w:rsid w:val="0024044A"/>
    <w:rsid w:val="00240792"/>
    <w:rsid w:val="00240AAA"/>
    <w:rsid w:val="00241008"/>
    <w:rsid w:val="00241019"/>
    <w:rsid w:val="00241119"/>
    <w:rsid w:val="00241653"/>
    <w:rsid w:val="00241959"/>
    <w:rsid w:val="00241E7D"/>
    <w:rsid w:val="00241F9C"/>
    <w:rsid w:val="0024256C"/>
    <w:rsid w:val="002426F4"/>
    <w:rsid w:val="00242BC0"/>
    <w:rsid w:val="00242D07"/>
    <w:rsid w:val="00242FB3"/>
    <w:rsid w:val="00243122"/>
    <w:rsid w:val="0024323E"/>
    <w:rsid w:val="00243617"/>
    <w:rsid w:val="002436A3"/>
    <w:rsid w:val="002437E4"/>
    <w:rsid w:val="0024389E"/>
    <w:rsid w:val="00243DB1"/>
    <w:rsid w:val="00243E14"/>
    <w:rsid w:val="00243F25"/>
    <w:rsid w:val="002443F3"/>
    <w:rsid w:val="00244570"/>
    <w:rsid w:val="00244B72"/>
    <w:rsid w:val="00244DC1"/>
    <w:rsid w:val="00244F56"/>
    <w:rsid w:val="00244FEA"/>
    <w:rsid w:val="0024566A"/>
    <w:rsid w:val="00245C9F"/>
    <w:rsid w:val="00245DDA"/>
    <w:rsid w:val="0024637E"/>
    <w:rsid w:val="00246558"/>
    <w:rsid w:val="002478F2"/>
    <w:rsid w:val="0024792F"/>
    <w:rsid w:val="002505D1"/>
    <w:rsid w:val="00250C3A"/>
    <w:rsid w:val="002514F6"/>
    <w:rsid w:val="0025154F"/>
    <w:rsid w:val="00251B66"/>
    <w:rsid w:val="00252482"/>
    <w:rsid w:val="00253334"/>
    <w:rsid w:val="00253415"/>
    <w:rsid w:val="002538D4"/>
    <w:rsid w:val="00254115"/>
    <w:rsid w:val="002542EB"/>
    <w:rsid w:val="00254452"/>
    <w:rsid w:val="00254648"/>
    <w:rsid w:val="0025497A"/>
    <w:rsid w:val="00254B2E"/>
    <w:rsid w:val="00254D9C"/>
    <w:rsid w:val="0025533F"/>
    <w:rsid w:val="0025584B"/>
    <w:rsid w:val="0025592B"/>
    <w:rsid w:val="00255B72"/>
    <w:rsid w:val="0025626A"/>
    <w:rsid w:val="00256BEE"/>
    <w:rsid w:val="00256BF2"/>
    <w:rsid w:val="00256DEE"/>
    <w:rsid w:val="00260078"/>
    <w:rsid w:val="002608A3"/>
    <w:rsid w:val="002608E1"/>
    <w:rsid w:val="0026170D"/>
    <w:rsid w:val="00261B35"/>
    <w:rsid w:val="00261FFB"/>
    <w:rsid w:val="0026229B"/>
    <w:rsid w:val="002622A2"/>
    <w:rsid w:val="0026243C"/>
    <w:rsid w:val="00262CA1"/>
    <w:rsid w:val="00263088"/>
    <w:rsid w:val="00263131"/>
    <w:rsid w:val="0026325E"/>
    <w:rsid w:val="0026358E"/>
    <w:rsid w:val="00263D2D"/>
    <w:rsid w:val="002643CB"/>
    <w:rsid w:val="00264B1D"/>
    <w:rsid w:val="00264BA9"/>
    <w:rsid w:val="00264CD2"/>
    <w:rsid w:val="00264F0C"/>
    <w:rsid w:val="0026502F"/>
    <w:rsid w:val="002650D5"/>
    <w:rsid w:val="00265CA5"/>
    <w:rsid w:val="002666D2"/>
    <w:rsid w:val="002671C9"/>
    <w:rsid w:val="00270990"/>
    <w:rsid w:val="00270BF7"/>
    <w:rsid w:val="00270CE2"/>
    <w:rsid w:val="00270DDC"/>
    <w:rsid w:val="002714B4"/>
    <w:rsid w:val="002716E3"/>
    <w:rsid w:val="002717E1"/>
    <w:rsid w:val="00271D61"/>
    <w:rsid w:val="00271F5E"/>
    <w:rsid w:val="00272ECC"/>
    <w:rsid w:val="00272EE9"/>
    <w:rsid w:val="00274788"/>
    <w:rsid w:val="00275040"/>
    <w:rsid w:val="00275607"/>
    <w:rsid w:val="00275ABF"/>
    <w:rsid w:val="002764B0"/>
    <w:rsid w:val="002765DF"/>
    <w:rsid w:val="002769FE"/>
    <w:rsid w:val="00277078"/>
    <w:rsid w:val="00277487"/>
    <w:rsid w:val="0027767F"/>
    <w:rsid w:val="0027781A"/>
    <w:rsid w:val="00277D31"/>
    <w:rsid w:val="002800E3"/>
    <w:rsid w:val="00280598"/>
    <w:rsid w:val="00280824"/>
    <w:rsid w:val="00280E23"/>
    <w:rsid w:val="00280EA3"/>
    <w:rsid w:val="00281041"/>
    <w:rsid w:val="00281DC1"/>
    <w:rsid w:val="00282358"/>
    <w:rsid w:val="00282734"/>
    <w:rsid w:val="00282E08"/>
    <w:rsid w:val="00283277"/>
    <w:rsid w:val="002832AF"/>
    <w:rsid w:val="00283A8F"/>
    <w:rsid w:val="00284553"/>
    <w:rsid w:val="00284697"/>
    <w:rsid w:val="00285700"/>
    <w:rsid w:val="00285929"/>
    <w:rsid w:val="00286BC1"/>
    <w:rsid w:val="00286EEF"/>
    <w:rsid w:val="002875D4"/>
    <w:rsid w:val="002877F5"/>
    <w:rsid w:val="00287824"/>
    <w:rsid w:val="0029041F"/>
    <w:rsid w:val="00290D4C"/>
    <w:rsid w:val="00290F87"/>
    <w:rsid w:val="00291107"/>
    <w:rsid w:val="0029157E"/>
    <w:rsid w:val="00291932"/>
    <w:rsid w:val="00291BEA"/>
    <w:rsid w:val="002921A2"/>
    <w:rsid w:val="00292247"/>
    <w:rsid w:val="00292564"/>
    <w:rsid w:val="0029275E"/>
    <w:rsid w:val="00292C0F"/>
    <w:rsid w:val="00292C39"/>
    <w:rsid w:val="00292CEF"/>
    <w:rsid w:val="00293006"/>
    <w:rsid w:val="002933E3"/>
    <w:rsid w:val="00293D3C"/>
    <w:rsid w:val="00293E6B"/>
    <w:rsid w:val="002940E8"/>
    <w:rsid w:val="00294172"/>
    <w:rsid w:val="002947A1"/>
    <w:rsid w:val="00294AE2"/>
    <w:rsid w:val="00294C22"/>
    <w:rsid w:val="00295304"/>
    <w:rsid w:val="0029579D"/>
    <w:rsid w:val="002963D6"/>
    <w:rsid w:val="002964E6"/>
    <w:rsid w:val="00296D35"/>
    <w:rsid w:val="00296EB7"/>
    <w:rsid w:val="002976C5"/>
    <w:rsid w:val="002977B4"/>
    <w:rsid w:val="00297835"/>
    <w:rsid w:val="00297CF6"/>
    <w:rsid w:val="00297D4A"/>
    <w:rsid w:val="002A0C0E"/>
    <w:rsid w:val="002A0D00"/>
    <w:rsid w:val="002A0E78"/>
    <w:rsid w:val="002A0FFF"/>
    <w:rsid w:val="002A12A7"/>
    <w:rsid w:val="002A172A"/>
    <w:rsid w:val="002A178A"/>
    <w:rsid w:val="002A20AD"/>
    <w:rsid w:val="002A28C2"/>
    <w:rsid w:val="002A2D51"/>
    <w:rsid w:val="002A3229"/>
    <w:rsid w:val="002A3BFE"/>
    <w:rsid w:val="002A4048"/>
    <w:rsid w:val="002A454D"/>
    <w:rsid w:val="002A47E0"/>
    <w:rsid w:val="002A4929"/>
    <w:rsid w:val="002A49BA"/>
    <w:rsid w:val="002A4D3E"/>
    <w:rsid w:val="002A5047"/>
    <w:rsid w:val="002A5771"/>
    <w:rsid w:val="002A584E"/>
    <w:rsid w:val="002A58BE"/>
    <w:rsid w:val="002A590C"/>
    <w:rsid w:val="002A5CD6"/>
    <w:rsid w:val="002A5E95"/>
    <w:rsid w:val="002A6060"/>
    <w:rsid w:val="002A60B3"/>
    <w:rsid w:val="002A65EA"/>
    <w:rsid w:val="002A6939"/>
    <w:rsid w:val="002A7593"/>
    <w:rsid w:val="002A7899"/>
    <w:rsid w:val="002A7FE9"/>
    <w:rsid w:val="002B01B7"/>
    <w:rsid w:val="002B0715"/>
    <w:rsid w:val="002B084B"/>
    <w:rsid w:val="002B09DE"/>
    <w:rsid w:val="002B0BAD"/>
    <w:rsid w:val="002B0F5F"/>
    <w:rsid w:val="002B1C95"/>
    <w:rsid w:val="002B1CF2"/>
    <w:rsid w:val="002B22D6"/>
    <w:rsid w:val="002B2330"/>
    <w:rsid w:val="002B2606"/>
    <w:rsid w:val="002B2D20"/>
    <w:rsid w:val="002B2E26"/>
    <w:rsid w:val="002B2F30"/>
    <w:rsid w:val="002B3493"/>
    <w:rsid w:val="002B3917"/>
    <w:rsid w:val="002B3A83"/>
    <w:rsid w:val="002B4166"/>
    <w:rsid w:val="002B4326"/>
    <w:rsid w:val="002B4C84"/>
    <w:rsid w:val="002B4D88"/>
    <w:rsid w:val="002B55B3"/>
    <w:rsid w:val="002B57CF"/>
    <w:rsid w:val="002B5F78"/>
    <w:rsid w:val="002B608D"/>
    <w:rsid w:val="002B610F"/>
    <w:rsid w:val="002B6270"/>
    <w:rsid w:val="002B6D83"/>
    <w:rsid w:val="002B7191"/>
    <w:rsid w:val="002B71CD"/>
    <w:rsid w:val="002B741A"/>
    <w:rsid w:val="002B7456"/>
    <w:rsid w:val="002B758C"/>
    <w:rsid w:val="002B7A52"/>
    <w:rsid w:val="002C014A"/>
    <w:rsid w:val="002C0232"/>
    <w:rsid w:val="002C0498"/>
    <w:rsid w:val="002C0A61"/>
    <w:rsid w:val="002C0C96"/>
    <w:rsid w:val="002C0DBD"/>
    <w:rsid w:val="002C1065"/>
    <w:rsid w:val="002C1185"/>
    <w:rsid w:val="002C14AB"/>
    <w:rsid w:val="002C1DB9"/>
    <w:rsid w:val="002C2960"/>
    <w:rsid w:val="002C2D53"/>
    <w:rsid w:val="002C37CB"/>
    <w:rsid w:val="002C38A5"/>
    <w:rsid w:val="002C48C5"/>
    <w:rsid w:val="002C4A57"/>
    <w:rsid w:val="002C4DAE"/>
    <w:rsid w:val="002C58DB"/>
    <w:rsid w:val="002C5DE5"/>
    <w:rsid w:val="002C616A"/>
    <w:rsid w:val="002C7234"/>
    <w:rsid w:val="002C7718"/>
    <w:rsid w:val="002C77FC"/>
    <w:rsid w:val="002D0611"/>
    <w:rsid w:val="002D0619"/>
    <w:rsid w:val="002D1284"/>
    <w:rsid w:val="002D1D83"/>
    <w:rsid w:val="002D1DCF"/>
    <w:rsid w:val="002D20EF"/>
    <w:rsid w:val="002D2519"/>
    <w:rsid w:val="002D2593"/>
    <w:rsid w:val="002D284E"/>
    <w:rsid w:val="002D2B27"/>
    <w:rsid w:val="002D2FA2"/>
    <w:rsid w:val="002D304E"/>
    <w:rsid w:val="002D31D0"/>
    <w:rsid w:val="002D320A"/>
    <w:rsid w:val="002D3565"/>
    <w:rsid w:val="002D452D"/>
    <w:rsid w:val="002D51C0"/>
    <w:rsid w:val="002D5882"/>
    <w:rsid w:val="002D5BCB"/>
    <w:rsid w:val="002D5C46"/>
    <w:rsid w:val="002D5E5F"/>
    <w:rsid w:val="002D6994"/>
    <w:rsid w:val="002D6CA4"/>
    <w:rsid w:val="002D7034"/>
    <w:rsid w:val="002D767F"/>
    <w:rsid w:val="002E014D"/>
    <w:rsid w:val="002E075E"/>
    <w:rsid w:val="002E0A6A"/>
    <w:rsid w:val="002E0AAE"/>
    <w:rsid w:val="002E0BFA"/>
    <w:rsid w:val="002E0CE6"/>
    <w:rsid w:val="002E13F2"/>
    <w:rsid w:val="002E195A"/>
    <w:rsid w:val="002E1D2C"/>
    <w:rsid w:val="002E2134"/>
    <w:rsid w:val="002E278B"/>
    <w:rsid w:val="002E283A"/>
    <w:rsid w:val="002E29FF"/>
    <w:rsid w:val="002E2CF0"/>
    <w:rsid w:val="002E2D79"/>
    <w:rsid w:val="002E30F4"/>
    <w:rsid w:val="002E341A"/>
    <w:rsid w:val="002E39DC"/>
    <w:rsid w:val="002E3A27"/>
    <w:rsid w:val="002E4476"/>
    <w:rsid w:val="002E4880"/>
    <w:rsid w:val="002E4A29"/>
    <w:rsid w:val="002E4A78"/>
    <w:rsid w:val="002E4FDD"/>
    <w:rsid w:val="002E50EC"/>
    <w:rsid w:val="002E5AD4"/>
    <w:rsid w:val="002E5DEA"/>
    <w:rsid w:val="002E5EC7"/>
    <w:rsid w:val="002E6934"/>
    <w:rsid w:val="002E6BFE"/>
    <w:rsid w:val="002E6C29"/>
    <w:rsid w:val="002E7129"/>
    <w:rsid w:val="002E735E"/>
    <w:rsid w:val="002E7696"/>
    <w:rsid w:val="002E7A99"/>
    <w:rsid w:val="002E7AC4"/>
    <w:rsid w:val="002E7B57"/>
    <w:rsid w:val="002E7E9D"/>
    <w:rsid w:val="002F0076"/>
    <w:rsid w:val="002F07A5"/>
    <w:rsid w:val="002F0D35"/>
    <w:rsid w:val="002F0E72"/>
    <w:rsid w:val="002F0F9F"/>
    <w:rsid w:val="002F150A"/>
    <w:rsid w:val="002F3829"/>
    <w:rsid w:val="002F38C8"/>
    <w:rsid w:val="002F3923"/>
    <w:rsid w:val="002F3B92"/>
    <w:rsid w:val="002F3BFA"/>
    <w:rsid w:val="002F3D74"/>
    <w:rsid w:val="002F3D95"/>
    <w:rsid w:val="002F3F27"/>
    <w:rsid w:val="002F40DD"/>
    <w:rsid w:val="002F42EE"/>
    <w:rsid w:val="002F4A07"/>
    <w:rsid w:val="002F4BA7"/>
    <w:rsid w:val="002F4BBC"/>
    <w:rsid w:val="002F50EF"/>
    <w:rsid w:val="002F53FE"/>
    <w:rsid w:val="002F57A5"/>
    <w:rsid w:val="002F611C"/>
    <w:rsid w:val="002F7038"/>
    <w:rsid w:val="002F737B"/>
    <w:rsid w:val="002F780E"/>
    <w:rsid w:val="002F7A81"/>
    <w:rsid w:val="003004BE"/>
    <w:rsid w:val="00300DF6"/>
    <w:rsid w:val="00300EAB"/>
    <w:rsid w:val="003012F3"/>
    <w:rsid w:val="003013C9"/>
    <w:rsid w:val="00301B7B"/>
    <w:rsid w:val="00301C4E"/>
    <w:rsid w:val="00302257"/>
    <w:rsid w:val="00303872"/>
    <w:rsid w:val="00303926"/>
    <w:rsid w:val="00304885"/>
    <w:rsid w:val="00304941"/>
    <w:rsid w:val="003055B1"/>
    <w:rsid w:val="00306163"/>
    <w:rsid w:val="00306490"/>
    <w:rsid w:val="003069EB"/>
    <w:rsid w:val="00306A97"/>
    <w:rsid w:val="00306EC1"/>
    <w:rsid w:val="0030770F"/>
    <w:rsid w:val="0030795D"/>
    <w:rsid w:val="00307B63"/>
    <w:rsid w:val="00307E9D"/>
    <w:rsid w:val="0031005E"/>
    <w:rsid w:val="003102DB"/>
    <w:rsid w:val="00310C40"/>
    <w:rsid w:val="00310CC9"/>
    <w:rsid w:val="00310D38"/>
    <w:rsid w:val="00310F72"/>
    <w:rsid w:val="00311221"/>
    <w:rsid w:val="00311490"/>
    <w:rsid w:val="00311531"/>
    <w:rsid w:val="0031193D"/>
    <w:rsid w:val="00311A30"/>
    <w:rsid w:val="003124E3"/>
    <w:rsid w:val="00312A87"/>
    <w:rsid w:val="00312FFF"/>
    <w:rsid w:val="00313072"/>
    <w:rsid w:val="0031318B"/>
    <w:rsid w:val="00313420"/>
    <w:rsid w:val="00313538"/>
    <w:rsid w:val="00313B0D"/>
    <w:rsid w:val="00314028"/>
    <w:rsid w:val="0031403D"/>
    <w:rsid w:val="0031420D"/>
    <w:rsid w:val="00314402"/>
    <w:rsid w:val="003148DF"/>
    <w:rsid w:val="00314D2F"/>
    <w:rsid w:val="00315357"/>
    <w:rsid w:val="003158B6"/>
    <w:rsid w:val="003159AB"/>
    <w:rsid w:val="00315B4D"/>
    <w:rsid w:val="00315CFF"/>
    <w:rsid w:val="00315D83"/>
    <w:rsid w:val="003160E7"/>
    <w:rsid w:val="003160EA"/>
    <w:rsid w:val="00316B56"/>
    <w:rsid w:val="00316C55"/>
    <w:rsid w:val="00317476"/>
    <w:rsid w:val="003176EF"/>
    <w:rsid w:val="00317BCC"/>
    <w:rsid w:val="00320641"/>
    <w:rsid w:val="00320E9A"/>
    <w:rsid w:val="003211F8"/>
    <w:rsid w:val="003216C4"/>
    <w:rsid w:val="00321A4F"/>
    <w:rsid w:val="00321D5B"/>
    <w:rsid w:val="00322089"/>
    <w:rsid w:val="0032295F"/>
    <w:rsid w:val="003229A7"/>
    <w:rsid w:val="00323125"/>
    <w:rsid w:val="00323304"/>
    <w:rsid w:val="00323325"/>
    <w:rsid w:val="003236DB"/>
    <w:rsid w:val="003242E8"/>
    <w:rsid w:val="003244BF"/>
    <w:rsid w:val="0032484F"/>
    <w:rsid w:val="00325F0F"/>
    <w:rsid w:val="003264CA"/>
    <w:rsid w:val="003268B9"/>
    <w:rsid w:val="00326972"/>
    <w:rsid w:val="00326CFF"/>
    <w:rsid w:val="00326D23"/>
    <w:rsid w:val="00326E18"/>
    <w:rsid w:val="00326EBB"/>
    <w:rsid w:val="00326EF9"/>
    <w:rsid w:val="00327813"/>
    <w:rsid w:val="00327C0C"/>
    <w:rsid w:val="00327EDF"/>
    <w:rsid w:val="00327FFC"/>
    <w:rsid w:val="00330741"/>
    <w:rsid w:val="003315DC"/>
    <w:rsid w:val="00331D5D"/>
    <w:rsid w:val="00332068"/>
    <w:rsid w:val="0033238E"/>
    <w:rsid w:val="003323F0"/>
    <w:rsid w:val="0033246B"/>
    <w:rsid w:val="00332FC4"/>
    <w:rsid w:val="00334F3F"/>
    <w:rsid w:val="003354E2"/>
    <w:rsid w:val="00335E73"/>
    <w:rsid w:val="00335FF6"/>
    <w:rsid w:val="00336219"/>
    <w:rsid w:val="00336671"/>
    <w:rsid w:val="00336691"/>
    <w:rsid w:val="003372FD"/>
    <w:rsid w:val="00337419"/>
    <w:rsid w:val="00337720"/>
    <w:rsid w:val="00337C67"/>
    <w:rsid w:val="00337CF7"/>
    <w:rsid w:val="00340647"/>
    <w:rsid w:val="003417CF"/>
    <w:rsid w:val="00341D85"/>
    <w:rsid w:val="00341E0C"/>
    <w:rsid w:val="00341F87"/>
    <w:rsid w:val="00341FF3"/>
    <w:rsid w:val="0034258B"/>
    <w:rsid w:val="0034263A"/>
    <w:rsid w:val="003429E1"/>
    <w:rsid w:val="003430F5"/>
    <w:rsid w:val="00345146"/>
    <w:rsid w:val="003451B0"/>
    <w:rsid w:val="003453EF"/>
    <w:rsid w:val="00345427"/>
    <w:rsid w:val="00345FB8"/>
    <w:rsid w:val="00346499"/>
    <w:rsid w:val="003465CE"/>
    <w:rsid w:val="00346AC3"/>
    <w:rsid w:val="00346C7E"/>
    <w:rsid w:val="00346D0E"/>
    <w:rsid w:val="00346D74"/>
    <w:rsid w:val="003479A7"/>
    <w:rsid w:val="00347B66"/>
    <w:rsid w:val="003506CA"/>
    <w:rsid w:val="00350E34"/>
    <w:rsid w:val="00350F0E"/>
    <w:rsid w:val="00351111"/>
    <w:rsid w:val="00351187"/>
    <w:rsid w:val="0035128C"/>
    <w:rsid w:val="003513E8"/>
    <w:rsid w:val="0035192D"/>
    <w:rsid w:val="0035196A"/>
    <w:rsid w:val="00351FC0"/>
    <w:rsid w:val="00352353"/>
    <w:rsid w:val="00352C44"/>
    <w:rsid w:val="00352D19"/>
    <w:rsid w:val="00353674"/>
    <w:rsid w:val="003537CF"/>
    <w:rsid w:val="00353948"/>
    <w:rsid w:val="003539F6"/>
    <w:rsid w:val="00353AE3"/>
    <w:rsid w:val="00353C02"/>
    <w:rsid w:val="00353C76"/>
    <w:rsid w:val="0035408B"/>
    <w:rsid w:val="003540E7"/>
    <w:rsid w:val="00354194"/>
    <w:rsid w:val="00354231"/>
    <w:rsid w:val="003543A9"/>
    <w:rsid w:val="0035452A"/>
    <w:rsid w:val="003545CE"/>
    <w:rsid w:val="003559A8"/>
    <w:rsid w:val="00355AF3"/>
    <w:rsid w:val="0035621D"/>
    <w:rsid w:val="003569DA"/>
    <w:rsid w:val="00357623"/>
    <w:rsid w:val="00357A0B"/>
    <w:rsid w:val="00360450"/>
    <w:rsid w:val="0036047E"/>
    <w:rsid w:val="00360561"/>
    <w:rsid w:val="0036070D"/>
    <w:rsid w:val="003609E2"/>
    <w:rsid w:val="00361AB1"/>
    <w:rsid w:val="00362267"/>
    <w:rsid w:val="003623D9"/>
    <w:rsid w:val="0036286A"/>
    <w:rsid w:val="003628B5"/>
    <w:rsid w:val="0036365A"/>
    <w:rsid w:val="003637E2"/>
    <w:rsid w:val="00363D61"/>
    <w:rsid w:val="00363F42"/>
    <w:rsid w:val="0036402B"/>
    <w:rsid w:val="00364B66"/>
    <w:rsid w:val="00364D41"/>
    <w:rsid w:val="00364F26"/>
    <w:rsid w:val="00365815"/>
    <w:rsid w:val="0036600A"/>
    <w:rsid w:val="0036612A"/>
    <w:rsid w:val="00366243"/>
    <w:rsid w:val="00366445"/>
    <w:rsid w:val="00366EA5"/>
    <w:rsid w:val="00367689"/>
    <w:rsid w:val="0036788A"/>
    <w:rsid w:val="00367DDB"/>
    <w:rsid w:val="00370098"/>
    <w:rsid w:val="00370284"/>
    <w:rsid w:val="00370359"/>
    <w:rsid w:val="00370BDB"/>
    <w:rsid w:val="00371FC0"/>
    <w:rsid w:val="00372660"/>
    <w:rsid w:val="003726C9"/>
    <w:rsid w:val="00372937"/>
    <w:rsid w:val="0037293B"/>
    <w:rsid w:val="00372AB9"/>
    <w:rsid w:val="00373058"/>
    <w:rsid w:val="0037378D"/>
    <w:rsid w:val="00373D75"/>
    <w:rsid w:val="00373EAF"/>
    <w:rsid w:val="003748B8"/>
    <w:rsid w:val="00374C62"/>
    <w:rsid w:val="00374E28"/>
    <w:rsid w:val="003752B3"/>
    <w:rsid w:val="003753D1"/>
    <w:rsid w:val="003758BF"/>
    <w:rsid w:val="00375EF9"/>
    <w:rsid w:val="00376158"/>
    <w:rsid w:val="003765BC"/>
    <w:rsid w:val="00376803"/>
    <w:rsid w:val="003768E4"/>
    <w:rsid w:val="00376A4D"/>
    <w:rsid w:val="00376C1A"/>
    <w:rsid w:val="00376F88"/>
    <w:rsid w:val="00377800"/>
    <w:rsid w:val="00377D06"/>
    <w:rsid w:val="00380B4D"/>
    <w:rsid w:val="00381111"/>
    <w:rsid w:val="00381353"/>
    <w:rsid w:val="003818FD"/>
    <w:rsid w:val="00381CEF"/>
    <w:rsid w:val="00382700"/>
    <w:rsid w:val="00383552"/>
    <w:rsid w:val="00383592"/>
    <w:rsid w:val="003837C4"/>
    <w:rsid w:val="00383853"/>
    <w:rsid w:val="00384019"/>
    <w:rsid w:val="0038498C"/>
    <w:rsid w:val="00384A12"/>
    <w:rsid w:val="0038516E"/>
    <w:rsid w:val="0038526E"/>
    <w:rsid w:val="00385301"/>
    <w:rsid w:val="0038584B"/>
    <w:rsid w:val="003859CE"/>
    <w:rsid w:val="00385ADC"/>
    <w:rsid w:val="0038605E"/>
    <w:rsid w:val="00386130"/>
    <w:rsid w:val="00386183"/>
    <w:rsid w:val="003863B4"/>
    <w:rsid w:val="003863D8"/>
    <w:rsid w:val="00386E64"/>
    <w:rsid w:val="00386ECE"/>
    <w:rsid w:val="003872EF"/>
    <w:rsid w:val="003874CE"/>
    <w:rsid w:val="0038766B"/>
    <w:rsid w:val="00387A56"/>
    <w:rsid w:val="00387CFC"/>
    <w:rsid w:val="00387EE2"/>
    <w:rsid w:val="0039003D"/>
    <w:rsid w:val="00390051"/>
    <w:rsid w:val="00390B54"/>
    <w:rsid w:val="0039181F"/>
    <w:rsid w:val="00391B00"/>
    <w:rsid w:val="00392C99"/>
    <w:rsid w:val="00392E6E"/>
    <w:rsid w:val="00392F21"/>
    <w:rsid w:val="003931E5"/>
    <w:rsid w:val="00393614"/>
    <w:rsid w:val="00393DA0"/>
    <w:rsid w:val="00394032"/>
    <w:rsid w:val="00394847"/>
    <w:rsid w:val="00394B86"/>
    <w:rsid w:val="00395403"/>
    <w:rsid w:val="00395ED4"/>
    <w:rsid w:val="003969AE"/>
    <w:rsid w:val="00396D47"/>
    <w:rsid w:val="00396D62"/>
    <w:rsid w:val="00396ED4"/>
    <w:rsid w:val="00396F71"/>
    <w:rsid w:val="003976D1"/>
    <w:rsid w:val="00397C43"/>
    <w:rsid w:val="003A0083"/>
    <w:rsid w:val="003A00FD"/>
    <w:rsid w:val="003A01CA"/>
    <w:rsid w:val="003A12F1"/>
    <w:rsid w:val="003A1D07"/>
    <w:rsid w:val="003A24EE"/>
    <w:rsid w:val="003A25C4"/>
    <w:rsid w:val="003A2EC5"/>
    <w:rsid w:val="003A3413"/>
    <w:rsid w:val="003A38EB"/>
    <w:rsid w:val="003A4083"/>
    <w:rsid w:val="003A425D"/>
    <w:rsid w:val="003A4513"/>
    <w:rsid w:val="003A4889"/>
    <w:rsid w:val="003A4B2A"/>
    <w:rsid w:val="003A4BCA"/>
    <w:rsid w:val="003A545E"/>
    <w:rsid w:val="003A550A"/>
    <w:rsid w:val="003A591F"/>
    <w:rsid w:val="003A5E1F"/>
    <w:rsid w:val="003A6103"/>
    <w:rsid w:val="003A62FE"/>
    <w:rsid w:val="003A668E"/>
    <w:rsid w:val="003A6B41"/>
    <w:rsid w:val="003A7122"/>
    <w:rsid w:val="003A7278"/>
    <w:rsid w:val="003A727A"/>
    <w:rsid w:val="003A7610"/>
    <w:rsid w:val="003A76BC"/>
    <w:rsid w:val="003B0924"/>
    <w:rsid w:val="003B0B3D"/>
    <w:rsid w:val="003B11E9"/>
    <w:rsid w:val="003B15AA"/>
    <w:rsid w:val="003B16CE"/>
    <w:rsid w:val="003B1BDB"/>
    <w:rsid w:val="003B1DBB"/>
    <w:rsid w:val="003B1F08"/>
    <w:rsid w:val="003B207A"/>
    <w:rsid w:val="003B2708"/>
    <w:rsid w:val="003B2D49"/>
    <w:rsid w:val="003B371C"/>
    <w:rsid w:val="003B3C39"/>
    <w:rsid w:val="003B42B8"/>
    <w:rsid w:val="003B4329"/>
    <w:rsid w:val="003B433D"/>
    <w:rsid w:val="003B4402"/>
    <w:rsid w:val="003B55F3"/>
    <w:rsid w:val="003B57A5"/>
    <w:rsid w:val="003B5D26"/>
    <w:rsid w:val="003B6062"/>
    <w:rsid w:val="003B6446"/>
    <w:rsid w:val="003B65D1"/>
    <w:rsid w:val="003B67D0"/>
    <w:rsid w:val="003B67D9"/>
    <w:rsid w:val="003B6F55"/>
    <w:rsid w:val="003B7726"/>
    <w:rsid w:val="003B79F5"/>
    <w:rsid w:val="003B7CEF"/>
    <w:rsid w:val="003B7FD1"/>
    <w:rsid w:val="003C023E"/>
    <w:rsid w:val="003C0F5E"/>
    <w:rsid w:val="003C1783"/>
    <w:rsid w:val="003C1AD5"/>
    <w:rsid w:val="003C1C68"/>
    <w:rsid w:val="003C2595"/>
    <w:rsid w:val="003C2698"/>
    <w:rsid w:val="003C2B56"/>
    <w:rsid w:val="003C347D"/>
    <w:rsid w:val="003C3D87"/>
    <w:rsid w:val="003C465B"/>
    <w:rsid w:val="003C4664"/>
    <w:rsid w:val="003C4F90"/>
    <w:rsid w:val="003C5A5D"/>
    <w:rsid w:val="003C6042"/>
    <w:rsid w:val="003C613C"/>
    <w:rsid w:val="003C62DC"/>
    <w:rsid w:val="003C6C9E"/>
    <w:rsid w:val="003C6EEE"/>
    <w:rsid w:val="003C711A"/>
    <w:rsid w:val="003C71AA"/>
    <w:rsid w:val="003C723D"/>
    <w:rsid w:val="003C789D"/>
    <w:rsid w:val="003C7ECB"/>
    <w:rsid w:val="003D0451"/>
    <w:rsid w:val="003D067B"/>
    <w:rsid w:val="003D0750"/>
    <w:rsid w:val="003D07B7"/>
    <w:rsid w:val="003D0CFB"/>
    <w:rsid w:val="003D0E5F"/>
    <w:rsid w:val="003D1879"/>
    <w:rsid w:val="003D2042"/>
    <w:rsid w:val="003D2115"/>
    <w:rsid w:val="003D2A33"/>
    <w:rsid w:val="003D2BDA"/>
    <w:rsid w:val="003D2D52"/>
    <w:rsid w:val="003D36B4"/>
    <w:rsid w:val="003D38CC"/>
    <w:rsid w:val="003D3A9C"/>
    <w:rsid w:val="003D3F7D"/>
    <w:rsid w:val="003D40BE"/>
    <w:rsid w:val="003D4CA2"/>
    <w:rsid w:val="003D51E6"/>
    <w:rsid w:val="003D527B"/>
    <w:rsid w:val="003D543F"/>
    <w:rsid w:val="003D609A"/>
    <w:rsid w:val="003D6626"/>
    <w:rsid w:val="003D6D7A"/>
    <w:rsid w:val="003D6E1D"/>
    <w:rsid w:val="003D7147"/>
    <w:rsid w:val="003D7BDA"/>
    <w:rsid w:val="003D7D80"/>
    <w:rsid w:val="003D7DCB"/>
    <w:rsid w:val="003E01DC"/>
    <w:rsid w:val="003E023A"/>
    <w:rsid w:val="003E05F2"/>
    <w:rsid w:val="003E0B9B"/>
    <w:rsid w:val="003E10DC"/>
    <w:rsid w:val="003E12E2"/>
    <w:rsid w:val="003E13E9"/>
    <w:rsid w:val="003E1A4B"/>
    <w:rsid w:val="003E1E71"/>
    <w:rsid w:val="003E24FA"/>
    <w:rsid w:val="003E25EB"/>
    <w:rsid w:val="003E283F"/>
    <w:rsid w:val="003E32FF"/>
    <w:rsid w:val="003E35B7"/>
    <w:rsid w:val="003E3912"/>
    <w:rsid w:val="003E3EE1"/>
    <w:rsid w:val="003E414D"/>
    <w:rsid w:val="003E46F9"/>
    <w:rsid w:val="003E5172"/>
    <w:rsid w:val="003E5236"/>
    <w:rsid w:val="003E564E"/>
    <w:rsid w:val="003E64B9"/>
    <w:rsid w:val="003E695F"/>
    <w:rsid w:val="003E6ADF"/>
    <w:rsid w:val="003E6B14"/>
    <w:rsid w:val="003E7234"/>
    <w:rsid w:val="003E7E2A"/>
    <w:rsid w:val="003E7EBA"/>
    <w:rsid w:val="003E7F04"/>
    <w:rsid w:val="003F0920"/>
    <w:rsid w:val="003F1064"/>
    <w:rsid w:val="003F174F"/>
    <w:rsid w:val="003F178B"/>
    <w:rsid w:val="003F1C81"/>
    <w:rsid w:val="003F1D73"/>
    <w:rsid w:val="003F2FBA"/>
    <w:rsid w:val="003F4079"/>
    <w:rsid w:val="003F4262"/>
    <w:rsid w:val="003F42FE"/>
    <w:rsid w:val="003F5187"/>
    <w:rsid w:val="003F5BA5"/>
    <w:rsid w:val="003F5D5D"/>
    <w:rsid w:val="003F664A"/>
    <w:rsid w:val="003F6B20"/>
    <w:rsid w:val="003F70D0"/>
    <w:rsid w:val="003F70E0"/>
    <w:rsid w:val="003F7AC8"/>
    <w:rsid w:val="004009D4"/>
    <w:rsid w:val="00400C00"/>
    <w:rsid w:val="00400C95"/>
    <w:rsid w:val="00400F61"/>
    <w:rsid w:val="0040111F"/>
    <w:rsid w:val="00401615"/>
    <w:rsid w:val="004029B6"/>
    <w:rsid w:val="004032BF"/>
    <w:rsid w:val="00403B2F"/>
    <w:rsid w:val="00403EF5"/>
    <w:rsid w:val="004040EB"/>
    <w:rsid w:val="004047B0"/>
    <w:rsid w:val="00404E45"/>
    <w:rsid w:val="00406843"/>
    <w:rsid w:val="004071CB"/>
    <w:rsid w:val="004074E0"/>
    <w:rsid w:val="0040787C"/>
    <w:rsid w:val="00407E60"/>
    <w:rsid w:val="00407FD0"/>
    <w:rsid w:val="00410072"/>
    <w:rsid w:val="00410306"/>
    <w:rsid w:val="0041063F"/>
    <w:rsid w:val="004111DC"/>
    <w:rsid w:val="00411501"/>
    <w:rsid w:val="004117A8"/>
    <w:rsid w:val="004120FE"/>
    <w:rsid w:val="004122BE"/>
    <w:rsid w:val="0041281F"/>
    <w:rsid w:val="00412F10"/>
    <w:rsid w:val="00412F47"/>
    <w:rsid w:val="00413269"/>
    <w:rsid w:val="004136A6"/>
    <w:rsid w:val="00413D46"/>
    <w:rsid w:val="00414C57"/>
    <w:rsid w:val="00414D75"/>
    <w:rsid w:val="00414D9B"/>
    <w:rsid w:val="0041506D"/>
    <w:rsid w:val="004154A2"/>
    <w:rsid w:val="0041577F"/>
    <w:rsid w:val="00415C0F"/>
    <w:rsid w:val="004160AC"/>
    <w:rsid w:val="0041671E"/>
    <w:rsid w:val="00416A2C"/>
    <w:rsid w:val="004175B7"/>
    <w:rsid w:val="00417971"/>
    <w:rsid w:val="00417C67"/>
    <w:rsid w:val="00417E1D"/>
    <w:rsid w:val="00420F17"/>
    <w:rsid w:val="00420FA1"/>
    <w:rsid w:val="00421133"/>
    <w:rsid w:val="00421276"/>
    <w:rsid w:val="004219F0"/>
    <w:rsid w:val="00421B3F"/>
    <w:rsid w:val="00421BC6"/>
    <w:rsid w:val="00421BE9"/>
    <w:rsid w:val="0042238A"/>
    <w:rsid w:val="004223C9"/>
    <w:rsid w:val="0042255B"/>
    <w:rsid w:val="0042257E"/>
    <w:rsid w:val="00422865"/>
    <w:rsid w:val="0042303B"/>
    <w:rsid w:val="0042326F"/>
    <w:rsid w:val="004234F8"/>
    <w:rsid w:val="00423516"/>
    <w:rsid w:val="00423D51"/>
    <w:rsid w:val="004245C0"/>
    <w:rsid w:val="00424A1E"/>
    <w:rsid w:val="00425289"/>
    <w:rsid w:val="00425DFA"/>
    <w:rsid w:val="004261A2"/>
    <w:rsid w:val="0042632E"/>
    <w:rsid w:val="004266E9"/>
    <w:rsid w:val="00426AE9"/>
    <w:rsid w:val="00426CEF"/>
    <w:rsid w:val="00426FB8"/>
    <w:rsid w:val="00427BBA"/>
    <w:rsid w:val="00427C6D"/>
    <w:rsid w:val="00430180"/>
    <w:rsid w:val="00430730"/>
    <w:rsid w:val="00430792"/>
    <w:rsid w:val="00430B4D"/>
    <w:rsid w:val="00430D88"/>
    <w:rsid w:val="0043158C"/>
    <w:rsid w:val="004315D9"/>
    <w:rsid w:val="004315EF"/>
    <w:rsid w:val="004317AA"/>
    <w:rsid w:val="00431AF9"/>
    <w:rsid w:val="00432230"/>
    <w:rsid w:val="00432375"/>
    <w:rsid w:val="00432A08"/>
    <w:rsid w:val="00432E4D"/>
    <w:rsid w:val="0043338F"/>
    <w:rsid w:val="00433BCB"/>
    <w:rsid w:val="004343F1"/>
    <w:rsid w:val="00434447"/>
    <w:rsid w:val="00434CE0"/>
    <w:rsid w:val="00434D2C"/>
    <w:rsid w:val="00435589"/>
    <w:rsid w:val="00435835"/>
    <w:rsid w:val="00435F78"/>
    <w:rsid w:val="0043605A"/>
    <w:rsid w:val="00436337"/>
    <w:rsid w:val="004371D2"/>
    <w:rsid w:val="004375AE"/>
    <w:rsid w:val="00437C0E"/>
    <w:rsid w:val="00440837"/>
    <w:rsid w:val="004408A2"/>
    <w:rsid w:val="00440931"/>
    <w:rsid w:val="0044108C"/>
    <w:rsid w:val="004417BF"/>
    <w:rsid w:val="0044189B"/>
    <w:rsid w:val="00442BD2"/>
    <w:rsid w:val="0044334C"/>
    <w:rsid w:val="0044371C"/>
    <w:rsid w:val="00443D5E"/>
    <w:rsid w:val="004442DB"/>
    <w:rsid w:val="0044451C"/>
    <w:rsid w:val="004445B7"/>
    <w:rsid w:val="00444978"/>
    <w:rsid w:val="004449C5"/>
    <w:rsid w:val="00444CB7"/>
    <w:rsid w:val="00445323"/>
    <w:rsid w:val="0044544C"/>
    <w:rsid w:val="0044552E"/>
    <w:rsid w:val="004455AA"/>
    <w:rsid w:val="00445CEA"/>
    <w:rsid w:val="0044608E"/>
    <w:rsid w:val="0044609B"/>
    <w:rsid w:val="004461D5"/>
    <w:rsid w:val="004461DF"/>
    <w:rsid w:val="004466F3"/>
    <w:rsid w:val="00446B28"/>
    <w:rsid w:val="00447210"/>
    <w:rsid w:val="00447349"/>
    <w:rsid w:val="00447D53"/>
    <w:rsid w:val="00447F91"/>
    <w:rsid w:val="00447FCA"/>
    <w:rsid w:val="00447FFD"/>
    <w:rsid w:val="00450812"/>
    <w:rsid w:val="00450BA3"/>
    <w:rsid w:val="0045134F"/>
    <w:rsid w:val="00451603"/>
    <w:rsid w:val="00451810"/>
    <w:rsid w:val="004518E0"/>
    <w:rsid w:val="00452004"/>
    <w:rsid w:val="004525BB"/>
    <w:rsid w:val="00452658"/>
    <w:rsid w:val="004526C4"/>
    <w:rsid w:val="00452979"/>
    <w:rsid w:val="00452DD4"/>
    <w:rsid w:val="00453516"/>
    <w:rsid w:val="00453DAA"/>
    <w:rsid w:val="004540F9"/>
    <w:rsid w:val="004545B1"/>
    <w:rsid w:val="0045483F"/>
    <w:rsid w:val="00454A62"/>
    <w:rsid w:val="00455471"/>
    <w:rsid w:val="0045550D"/>
    <w:rsid w:val="004558D2"/>
    <w:rsid w:val="00455C74"/>
    <w:rsid w:val="00455E03"/>
    <w:rsid w:val="004564E3"/>
    <w:rsid w:val="004566A8"/>
    <w:rsid w:val="004572E7"/>
    <w:rsid w:val="00457B1A"/>
    <w:rsid w:val="004604C4"/>
    <w:rsid w:val="004609F3"/>
    <w:rsid w:val="00460A19"/>
    <w:rsid w:val="00460EE8"/>
    <w:rsid w:val="004612BE"/>
    <w:rsid w:val="004612C4"/>
    <w:rsid w:val="004612F3"/>
    <w:rsid w:val="00461777"/>
    <w:rsid w:val="0046193A"/>
    <w:rsid w:val="0046240B"/>
    <w:rsid w:val="00462588"/>
    <w:rsid w:val="00462AB4"/>
    <w:rsid w:val="00462B68"/>
    <w:rsid w:val="00463133"/>
    <w:rsid w:val="004631C6"/>
    <w:rsid w:val="00463565"/>
    <w:rsid w:val="004637F6"/>
    <w:rsid w:val="00463A01"/>
    <w:rsid w:val="00463A38"/>
    <w:rsid w:val="004644BB"/>
    <w:rsid w:val="004657DA"/>
    <w:rsid w:val="00465823"/>
    <w:rsid w:val="00465AA1"/>
    <w:rsid w:val="00465C89"/>
    <w:rsid w:val="00465FF8"/>
    <w:rsid w:val="00466423"/>
    <w:rsid w:val="004669D4"/>
    <w:rsid w:val="00467D72"/>
    <w:rsid w:val="00467EB5"/>
    <w:rsid w:val="004701C2"/>
    <w:rsid w:val="00470FF9"/>
    <w:rsid w:val="004713AC"/>
    <w:rsid w:val="00471ED4"/>
    <w:rsid w:val="004728A1"/>
    <w:rsid w:val="00472AF8"/>
    <w:rsid w:val="00472E59"/>
    <w:rsid w:val="004733FD"/>
    <w:rsid w:val="0047341D"/>
    <w:rsid w:val="004736F3"/>
    <w:rsid w:val="00473D68"/>
    <w:rsid w:val="004742A6"/>
    <w:rsid w:val="00474E97"/>
    <w:rsid w:val="00474EF4"/>
    <w:rsid w:val="004750BD"/>
    <w:rsid w:val="004751E8"/>
    <w:rsid w:val="004755B0"/>
    <w:rsid w:val="00475DBE"/>
    <w:rsid w:val="0047611D"/>
    <w:rsid w:val="00476181"/>
    <w:rsid w:val="004771D2"/>
    <w:rsid w:val="00477251"/>
    <w:rsid w:val="004776FA"/>
    <w:rsid w:val="004777DE"/>
    <w:rsid w:val="00477AE0"/>
    <w:rsid w:val="00477F7F"/>
    <w:rsid w:val="004801C2"/>
    <w:rsid w:val="00480BF7"/>
    <w:rsid w:val="00481075"/>
    <w:rsid w:val="00481700"/>
    <w:rsid w:val="00482454"/>
    <w:rsid w:val="004825D0"/>
    <w:rsid w:val="00482916"/>
    <w:rsid w:val="004829A2"/>
    <w:rsid w:val="00483461"/>
    <w:rsid w:val="004834C7"/>
    <w:rsid w:val="004839E5"/>
    <w:rsid w:val="004848E5"/>
    <w:rsid w:val="00484CB1"/>
    <w:rsid w:val="00484CC6"/>
    <w:rsid w:val="00485373"/>
    <w:rsid w:val="00485499"/>
    <w:rsid w:val="00485E4C"/>
    <w:rsid w:val="0048616A"/>
    <w:rsid w:val="00486469"/>
    <w:rsid w:val="004866D7"/>
    <w:rsid w:val="004868D9"/>
    <w:rsid w:val="00486A5B"/>
    <w:rsid w:val="00486B99"/>
    <w:rsid w:val="00486C0D"/>
    <w:rsid w:val="00486C93"/>
    <w:rsid w:val="00486CD4"/>
    <w:rsid w:val="00486D29"/>
    <w:rsid w:val="00486DF2"/>
    <w:rsid w:val="0048717B"/>
    <w:rsid w:val="00487484"/>
    <w:rsid w:val="0048768A"/>
    <w:rsid w:val="004878B2"/>
    <w:rsid w:val="00487967"/>
    <w:rsid w:val="00487A78"/>
    <w:rsid w:val="00487D0A"/>
    <w:rsid w:val="00490197"/>
    <w:rsid w:val="004901DB"/>
    <w:rsid w:val="00490374"/>
    <w:rsid w:val="004909DA"/>
    <w:rsid w:val="00490E88"/>
    <w:rsid w:val="0049101F"/>
    <w:rsid w:val="004915D3"/>
    <w:rsid w:val="00491897"/>
    <w:rsid w:val="00491BB9"/>
    <w:rsid w:val="00491C8D"/>
    <w:rsid w:val="00491F0C"/>
    <w:rsid w:val="0049216D"/>
    <w:rsid w:val="00492238"/>
    <w:rsid w:val="004923B3"/>
    <w:rsid w:val="00492772"/>
    <w:rsid w:val="0049320A"/>
    <w:rsid w:val="00493210"/>
    <w:rsid w:val="00493432"/>
    <w:rsid w:val="00494409"/>
    <w:rsid w:val="004945B1"/>
    <w:rsid w:val="00494B78"/>
    <w:rsid w:val="004950F3"/>
    <w:rsid w:val="00495182"/>
    <w:rsid w:val="004955C5"/>
    <w:rsid w:val="004955D9"/>
    <w:rsid w:val="00495CEF"/>
    <w:rsid w:val="00495DA7"/>
    <w:rsid w:val="00496394"/>
    <w:rsid w:val="0049643B"/>
    <w:rsid w:val="00496C89"/>
    <w:rsid w:val="004970F5"/>
    <w:rsid w:val="004975F6"/>
    <w:rsid w:val="004A04FB"/>
    <w:rsid w:val="004A05C9"/>
    <w:rsid w:val="004A0EED"/>
    <w:rsid w:val="004A0FA2"/>
    <w:rsid w:val="004A125F"/>
    <w:rsid w:val="004A13DC"/>
    <w:rsid w:val="004A16EC"/>
    <w:rsid w:val="004A1F50"/>
    <w:rsid w:val="004A2EAD"/>
    <w:rsid w:val="004A2F85"/>
    <w:rsid w:val="004A30DB"/>
    <w:rsid w:val="004A3135"/>
    <w:rsid w:val="004A36A8"/>
    <w:rsid w:val="004A3779"/>
    <w:rsid w:val="004A397E"/>
    <w:rsid w:val="004A3ADF"/>
    <w:rsid w:val="004A3ECE"/>
    <w:rsid w:val="004A4213"/>
    <w:rsid w:val="004A42DD"/>
    <w:rsid w:val="004A4892"/>
    <w:rsid w:val="004A4F94"/>
    <w:rsid w:val="004A5470"/>
    <w:rsid w:val="004A549E"/>
    <w:rsid w:val="004A574D"/>
    <w:rsid w:val="004A5B80"/>
    <w:rsid w:val="004A662C"/>
    <w:rsid w:val="004A6676"/>
    <w:rsid w:val="004A6713"/>
    <w:rsid w:val="004A7750"/>
    <w:rsid w:val="004A7AEB"/>
    <w:rsid w:val="004B07B3"/>
    <w:rsid w:val="004B07E8"/>
    <w:rsid w:val="004B0C58"/>
    <w:rsid w:val="004B1035"/>
    <w:rsid w:val="004B144F"/>
    <w:rsid w:val="004B1999"/>
    <w:rsid w:val="004B1ABA"/>
    <w:rsid w:val="004B1F3B"/>
    <w:rsid w:val="004B229D"/>
    <w:rsid w:val="004B22FD"/>
    <w:rsid w:val="004B2C30"/>
    <w:rsid w:val="004B2F4E"/>
    <w:rsid w:val="004B3407"/>
    <w:rsid w:val="004B4325"/>
    <w:rsid w:val="004B534D"/>
    <w:rsid w:val="004B5A2C"/>
    <w:rsid w:val="004B5B73"/>
    <w:rsid w:val="004B6387"/>
    <w:rsid w:val="004B65C9"/>
    <w:rsid w:val="004B665E"/>
    <w:rsid w:val="004B6795"/>
    <w:rsid w:val="004B67CC"/>
    <w:rsid w:val="004B68A4"/>
    <w:rsid w:val="004B6D03"/>
    <w:rsid w:val="004B6EA8"/>
    <w:rsid w:val="004B72B0"/>
    <w:rsid w:val="004B747C"/>
    <w:rsid w:val="004B7774"/>
    <w:rsid w:val="004B7EFC"/>
    <w:rsid w:val="004C0242"/>
    <w:rsid w:val="004C0289"/>
    <w:rsid w:val="004C06D2"/>
    <w:rsid w:val="004C0C32"/>
    <w:rsid w:val="004C1452"/>
    <w:rsid w:val="004C17DB"/>
    <w:rsid w:val="004C1CB0"/>
    <w:rsid w:val="004C1CE2"/>
    <w:rsid w:val="004C1E7C"/>
    <w:rsid w:val="004C1FCF"/>
    <w:rsid w:val="004C223E"/>
    <w:rsid w:val="004C24AF"/>
    <w:rsid w:val="004C29DC"/>
    <w:rsid w:val="004C2B2E"/>
    <w:rsid w:val="004C3889"/>
    <w:rsid w:val="004C39D1"/>
    <w:rsid w:val="004C3AAC"/>
    <w:rsid w:val="004C3AE4"/>
    <w:rsid w:val="004C40BB"/>
    <w:rsid w:val="004C423A"/>
    <w:rsid w:val="004C476D"/>
    <w:rsid w:val="004C5000"/>
    <w:rsid w:val="004C57FB"/>
    <w:rsid w:val="004C5976"/>
    <w:rsid w:val="004C642B"/>
    <w:rsid w:val="004C6729"/>
    <w:rsid w:val="004C6758"/>
    <w:rsid w:val="004C6C7F"/>
    <w:rsid w:val="004C6CBE"/>
    <w:rsid w:val="004C6F43"/>
    <w:rsid w:val="004C7303"/>
    <w:rsid w:val="004C7655"/>
    <w:rsid w:val="004D0135"/>
    <w:rsid w:val="004D090C"/>
    <w:rsid w:val="004D14A3"/>
    <w:rsid w:val="004D188B"/>
    <w:rsid w:val="004D1901"/>
    <w:rsid w:val="004D1BC2"/>
    <w:rsid w:val="004D1DA6"/>
    <w:rsid w:val="004D1E14"/>
    <w:rsid w:val="004D201C"/>
    <w:rsid w:val="004D20E8"/>
    <w:rsid w:val="004D2331"/>
    <w:rsid w:val="004D2870"/>
    <w:rsid w:val="004D2A92"/>
    <w:rsid w:val="004D2BFE"/>
    <w:rsid w:val="004D3709"/>
    <w:rsid w:val="004D38D4"/>
    <w:rsid w:val="004D3A15"/>
    <w:rsid w:val="004D3CF8"/>
    <w:rsid w:val="004D3EF3"/>
    <w:rsid w:val="004D3F6A"/>
    <w:rsid w:val="004D3F7B"/>
    <w:rsid w:val="004D4030"/>
    <w:rsid w:val="004D4314"/>
    <w:rsid w:val="004D4358"/>
    <w:rsid w:val="004D43D0"/>
    <w:rsid w:val="004D44CB"/>
    <w:rsid w:val="004D46FD"/>
    <w:rsid w:val="004D4D64"/>
    <w:rsid w:val="004D5520"/>
    <w:rsid w:val="004D5867"/>
    <w:rsid w:val="004D5A1E"/>
    <w:rsid w:val="004D6343"/>
    <w:rsid w:val="004D66A0"/>
    <w:rsid w:val="004D6B53"/>
    <w:rsid w:val="004D702C"/>
    <w:rsid w:val="004D7059"/>
    <w:rsid w:val="004D729C"/>
    <w:rsid w:val="004D76B6"/>
    <w:rsid w:val="004D776F"/>
    <w:rsid w:val="004D7DF8"/>
    <w:rsid w:val="004D7F3F"/>
    <w:rsid w:val="004D7F9B"/>
    <w:rsid w:val="004E033D"/>
    <w:rsid w:val="004E0861"/>
    <w:rsid w:val="004E09E9"/>
    <w:rsid w:val="004E1548"/>
    <w:rsid w:val="004E205C"/>
    <w:rsid w:val="004E22C6"/>
    <w:rsid w:val="004E2B3B"/>
    <w:rsid w:val="004E2B63"/>
    <w:rsid w:val="004E301A"/>
    <w:rsid w:val="004E32A8"/>
    <w:rsid w:val="004E33DB"/>
    <w:rsid w:val="004E3B56"/>
    <w:rsid w:val="004E43B2"/>
    <w:rsid w:val="004E4D2E"/>
    <w:rsid w:val="004E513F"/>
    <w:rsid w:val="004E5E28"/>
    <w:rsid w:val="004E5FEC"/>
    <w:rsid w:val="004E607F"/>
    <w:rsid w:val="004E63CA"/>
    <w:rsid w:val="004E66D1"/>
    <w:rsid w:val="004E6ADB"/>
    <w:rsid w:val="004E6B2D"/>
    <w:rsid w:val="004E70DC"/>
    <w:rsid w:val="004E712D"/>
    <w:rsid w:val="004E76BD"/>
    <w:rsid w:val="004E79F5"/>
    <w:rsid w:val="004F007D"/>
    <w:rsid w:val="004F0376"/>
    <w:rsid w:val="004F063E"/>
    <w:rsid w:val="004F0A22"/>
    <w:rsid w:val="004F0C31"/>
    <w:rsid w:val="004F0DDC"/>
    <w:rsid w:val="004F10A5"/>
    <w:rsid w:val="004F15DB"/>
    <w:rsid w:val="004F181F"/>
    <w:rsid w:val="004F1884"/>
    <w:rsid w:val="004F1D70"/>
    <w:rsid w:val="004F2E46"/>
    <w:rsid w:val="004F352E"/>
    <w:rsid w:val="004F3806"/>
    <w:rsid w:val="004F3C72"/>
    <w:rsid w:val="004F3D82"/>
    <w:rsid w:val="004F3EDE"/>
    <w:rsid w:val="004F4384"/>
    <w:rsid w:val="004F4863"/>
    <w:rsid w:val="004F49B6"/>
    <w:rsid w:val="004F4DAD"/>
    <w:rsid w:val="004F4F72"/>
    <w:rsid w:val="004F523F"/>
    <w:rsid w:val="004F5620"/>
    <w:rsid w:val="004F58F0"/>
    <w:rsid w:val="004F5D0C"/>
    <w:rsid w:val="004F5D9D"/>
    <w:rsid w:val="004F63D9"/>
    <w:rsid w:val="004F665B"/>
    <w:rsid w:val="004F70C7"/>
    <w:rsid w:val="004F7193"/>
    <w:rsid w:val="004F76AE"/>
    <w:rsid w:val="004F78FF"/>
    <w:rsid w:val="004F7F0A"/>
    <w:rsid w:val="005013C2"/>
    <w:rsid w:val="00501578"/>
    <w:rsid w:val="00501CC0"/>
    <w:rsid w:val="00501E5D"/>
    <w:rsid w:val="00502210"/>
    <w:rsid w:val="00502CDD"/>
    <w:rsid w:val="005034E2"/>
    <w:rsid w:val="00503666"/>
    <w:rsid w:val="0050367A"/>
    <w:rsid w:val="00503CE7"/>
    <w:rsid w:val="005042E3"/>
    <w:rsid w:val="0050452F"/>
    <w:rsid w:val="00504756"/>
    <w:rsid w:val="00504C98"/>
    <w:rsid w:val="00504FEB"/>
    <w:rsid w:val="00505B72"/>
    <w:rsid w:val="00505D0D"/>
    <w:rsid w:val="00505DC8"/>
    <w:rsid w:val="0050657C"/>
    <w:rsid w:val="005067B2"/>
    <w:rsid w:val="00506A61"/>
    <w:rsid w:val="00507D9B"/>
    <w:rsid w:val="0051032C"/>
    <w:rsid w:val="00510426"/>
    <w:rsid w:val="0051095A"/>
    <w:rsid w:val="00510A0C"/>
    <w:rsid w:val="00510A5C"/>
    <w:rsid w:val="00510B44"/>
    <w:rsid w:val="00510CA1"/>
    <w:rsid w:val="00510EE4"/>
    <w:rsid w:val="0051141A"/>
    <w:rsid w:val="00511A8F"/>
    <w:rsid w:val="00511DD5"/>
    <w:rsid w:val="005121C7"/>
    <w:rsid w:val="0051285F"/>
    <w:rsid w:val="0051349B"/>
    <w:rsid w:val="005134EA"/>
    <w:rsid w:val="0051407B"/>
    <w:rsid w:val="00514223"/>
    <w:rsid w:val="0051450D"/>
    <w:rsid w:val="005145E3"/>
    <w:rsid w:val="005146E9"/>
    <w:rsid w:val="00514D95"/>
    <w:rsid w:val="00514DD5"/>
    <w:rsid w:val="00515314"/>
    <w:rsid w:val="0051591C"/>
    <w:rsid w:val="00515B22"/>
    <w:rsid w:val="00515BF0"/>
    <w:rsid w:val="005162FD"/>
    <w:rsid w:val="005163D5"/>
    <w:rsid w:val="0051642F"/>
    <w:rsid w:val="00516A10"/>
    <w:rsid w:val="00516AFF"/>
    <w:rsid w:val="00516FF3"/>
    <w:rsid w:val="005172FD"/>
    <w:rsid w:val="0051732E"/>
    <w:rsid w:val="0051768B"/>
    <w:rsid w:val="0051771F"/>
    <w:rsid w:val="00517D6A"/>
    <w:rsid w:val="0052057A"/>
    <w:rsid w:val="0052075D"/>
    <w:rsid w:val="00520872"/>
    <w:rsid w:val="00520D7E"/>
    <w:rsid w:val="00521179"/>
    <w:rsid w:val="00521AB5"/>
    <w:rsid w:val="00521ED8"/>
    <w:rsid w:val="00522A55"/>
    <w:rsid w:val="00522B7F"/>
    <w:rsid w:val="00523569"/>
    <w:rsid w:val="005235ED"/>
    <w:rsid w:val="00523A9D"/>
    <w:rsid w:val="00524620"/>
    <w:rsid w:val="00524CD7"/>
    <w:rsid w:val="0052509C"/>
    <w:rsid w:val="005258CD"/>
    <w:rsid w:val="00525CB9"/>
    <w:rsid w:val="00526108"/>
    <w:rsid w:val="005266D0"/>
    <w:rsid w:val="00526E67"/>
    <w:rsid w:val="00527067"/>
    <w:rsid w:val="00527363"/>
    <w:rsid w:val="005277DE"/>
    <w:rsid w:val="0052788F"/>
    <w:rsid w:val="00527A5B"/>
    <w:rsid w:val="00527F77"/>
    <w:rsid w:val="005304AD"/>
    <w:rsid w:val="00530562"/>
    <w:rsid w:val="00530673"/>
    <w:rsid w:val="00530792"/>
    <w:rsid w:val="00531343"/>
    <w:rsid w:val="005316FB"/>
    <w:rsid w:val="00531728"/>
    <w:rsid w:val="00531828"/>
    <w:rsid w:val="00531847"/>
    <w:rsid w:val="00531FF0"/>
    <w:rsid w:val="00532AE3"/>
    <w:rsid w:val="00532DA9"/>
    <w:rsid w:val="00532E9D"/>
    <w:rsid w:val="00533122"/>
    <w:rsid w:val="005334BF"/>
    <w:rsid w:val="00533717"/>
    <w:rsid w:val="00533E4D"/>
    <w:rsid w:val="00533F2F"/>
    <w:rsid w:val="0053464A"/>
    <w:rsid w:val="00534714"/>
    <w:rsid w:val="00535997"/>
    <w:rsid w:val="00535E0C"/>
    <w:rsid w:val="00536B05"/>
    <w:rsid w:val="00537C22"/>
    <w:rsid w:val="005400EE"/>
    <w:rsid w:val="0054070F"/>
    <w:rsid w:val="005408F4"/>
    <w:rsid w:val="0054094D"/>
    <w:rsid w:val="00541065"/>
    <w:rsid w:val="005416EE"/>
    <w:rsid w:val="005417DA"/>
    <w:rsid w:val="005425E4"/>
    <w:rsid w:val="00542600"/>
    <w:rsid w:val="00542A61"/>
    <w:rsid w:val="00542C1F"/>
    <w:rsid w:val="00542D31"/>
    <w:rsid w:val="0054315D"/>
    <w:rsid w:val="0054365F"/>
    <w:rsid w:val="005436BA"/>
    <w:rsid w:val="005439EA"/>
    <w:rsid w:val="00543D3F"/>
    <w:rsid w:val="00543D43"/>
    <w:rsid w:val="005446C4"/>
    <w:rsid w:val="00544C4C"/>
    <w:rsid w:val="00544E23"/>
    <w:rsid w:val="00545332"/>
    <w:rsid w:val="0054558E"/>
    <w:rsid w:val="005459F0"/>
    <w:rsid w:val="0054634E"/>
    <w:rsid w:val="005464DA"/>
    <w:rsid w:val="00546854"/>
    <w:rsid w:val="00546C5F"/>
    <w:rsid w:val="00546EE6"/>
    <w:rsid w:val="0054739D"/>
    <w:rsid w:val="00547694"/>
    <w:rsid w:val="005503CD"/>
    <w:rsid w:val="00550422"/>
    <w:rsid w:val="00550C1A"/>
    <w:rsid w:val="005511D6"/>
    <w:rsid w:val="0055120A"/>
    <w:rsid w:val="0055178F"/>
    <w:rsid w:val="005518A1"/>
    <w:rsid w:val="00551DC9"/>
    <w:rsid w:val="00552107"/>
    <w:rsid w:val="0055278E"/>
    <w:rsid w:val="00552B67"/>
    <w:rsid w:val="00552C9D"/>
    <w:rsid w:val="00552E44"/>
    <w:rsid w:val="00553C44"/>
    <w:rsid w:val="00553E95"/>
    <w:rsid w:val="0055451E"/>
    <w:rsid w:val="005547B7"/>
    <w:rsid w:val="00554884"/>
    <w:rsid w:val="00554BF2"/>
    <w:rsid w:val="0055502C"/>
    <w:rsid w:val="005550DE"/>
    <w:rsid w:val="00555701"/>
    <w:rsid w:val="00555805"/>
    <w:rsid w:val="00555F1E"/>
    <w:rsid w:val="0055649C"/>
    <w:rsid w:val="00556720"/>
    <w:rsid w:val="00556A9B"/>
    <w:rsid w:val="00556F0D"/>
    <w:rsid w:val="00557060"/>
    <w:rsid w:val="00557261"/>
    <w:rsid w:val="005572C7"/>
    <w:rsid w:val="0055730D"/>
    <w:rsid w:val="00557587"/>
    <w:rsid w:val="005576C3"/>
    <w:rsid w:val="00557990"/>
    <w:rsid w:val="005605AC"/>
    <w:rsid w:val="005606EC"/>
    <w:rsid w:val="00561522"/>
    <w:rsid w:val="005619A2"/>
    <w:rsid w:val="00561D21"/>
    <w:rsid w:val="00561ED8"/>
    <w:rsid w:val="00562820"/>
    <w:rsid w:val="00562BE0"/>
    <w:rsid w:val="00562DCF"/>
    <w:rsid w:val="00562E7B"/>
    <w:rsid w:val="005630AB"/>
    <w:rsid w:val="00563352"/>
    <w:rsid w:val="005635EF"/>
    <w:rsid w:val="00563837"/>
    <w:rsid w:val="00563967"/>
    <w:rsid w:val="00563D72"/>
    <w:rsid w:val="005642F9"/>
    <w:rsid w:val="00564831"/>
    <w:rsid w:val="00564A7F"/>
    <w:rsid w:val="005651D7"/>
    <w:rsid w:val="0056523A"/>
    <w:rsid w:val="0056589D"/>
    <w:rsid w:val="00565F23"/>
    <w:rsid w:val="005662C6"/>
    <w:rsid w:val="00566363"/>
    <w:rsid w:val="00566408"/>
    <w:rsid w:val="00566A6F"/>
    <w:rsid w:val="005671FF"/>
    <w:rsid w:val="0056726E"/>
    <w:rsid w:val="00570107"/>
    <w:rsid w:val="00570621"/>
    <w:rsid w:val="00570CE7"/>
    <w:rsid w:val="00571B78"/>
    <w:rsid w:val="00571C8B"/>
    <w:rsid w:val="00571EB8"/>
    <w:rsid w:val="005726B7"/>
    <w:rsid w:val="005726E5"/>
    <w:rsid w:val="00573097"/>
    <w:rsid w:val="005730B6"/>
    <w:rsid w:val="0057322A"/>
    <w:rsid w:val="00573810"/>
    <w:rsid w:val="00573EB4"/>
    <w:rsid w:val="00573EB5"/>
    <w:rsid w:val="00574364"/>
    <w:rsid w:val="0057443F"/>
    <w:rsid w:val="005747B2"/>
    <w:rsid w:val="0057511F"/>
    <w:rsid w:val="0057512E"/>
    <w:rsid w:val="005756A4"/>
    <w:rsid w:val="0057579D"/>
    <w:rsid w:val="00575A39"/>
    <w:rsid w:val="00576530"/>
    <w:rsid w:val="005767A4"/>
    <w:rsid w:val="005772EB"/>
    <w:rsid w:val="00577475"/>
    <w:rsid w:val="00577A49"/>
    <w:rsid w:val="00577B5A"/>
    <w:rsid w:val="005803D9"/>
    <w:rsid w:val="00581A9E"/>
    <w:rsid w:val="00582C84"/>
    <w:rsid w:val="00582F67"/>
    <w:rsid w:val="005835EA"/>
    <w:rsid w:val="0058376D"/>
    <w:rsid w:val="00583CBF"/>
    <w:rsid w:val="00583E33"/>
    <w:rsid w:val="00584C67"/>
    <w:rsid w:val="00584C6C"/>
    <w:rsid w:val="00584F2B"/>
    <w:rsid w:val="00584F46"/>
    <w:rsid w:val="00584FC0"/>
    <w:rsid w:val="0058507F"/>
    <w:rsid w:val="00585209"/>
    <w:rsid w:val="005853EA"/>
    <w:rsid w:val="00586415"/>
    <w:rsid w:val="00586470"/>
    <w:rsid w:val="005872FF"/>
    <w:rsid w:val="00587391"/>
    <w:rsid w:val="0058742D"/>
    <w:rsid w:val="005879FD"/>
    <w:rsid w:val="00587AE1"/>
    <w:rsid w:val="00591855"/>
    <w:rsid w:val="005918E5"/>
    <w:rsid w:val="00591BBF"/>
    <w:rsid w:val="005921FF"/>
    <w:rsid w:val="00592264"/>
    <w:rsid w:val="005924EE"/>
    <w:rsid w:val="0059264D"/>
    <w:rsid w:val="00592775"/>
    <w:rsid w:val="00592949"/>
    <w:rsid w:val="00592B6F"/>
    <w:rsid w:val="00592E3F"/>
    <w:rsid w:val="0059346C"/>
    <w:rsid w:val="00593598"/>
    <w:rsid w:val="00593CF4"/>
    <w:rsid w:val="00593E58"/>
    <w:rsid w:val="00594321"/>
    <w:rsid w:val="0059461E"/>
    <w:rsid w:val="005947B2"/>
    <w:rsid w:val="00594CA7"/>
    <w:rsid w:val="00594CC9"/>
    <w:rsid w:val="00594DE0"/>
    <w:rsid w:val="005954CD"/>
    <w:rsid w:val="00595C5E"/>
    <w:rsid w:val="00595D32"/>
    <w:rsid w:val="00596848"/>
    <w:rsid w:val="005974E3"/>
    <w:rsid w:val="0059773B"/>
    <w:rsid w:val="00597AEF"/>
    <w:rsid w:val="005A035D"/>
    <w:rsid w:val="005A0D4C"/>
    <w:rsid w:val="005A151A"/>
    <w:rsid w:val="005A2352"/>
    <w:rsid w:val="005A28BC"/>
    <w:rsid w:val="005A3188"/>
    <w:rsid w:val="005A34CC"/>
    <w:rsid w:val="005A3872"/>
    <w:rsid w:val="005A3BF3"/>
    <w:rsid w:val="005A3C8D"/>
    <w:rsid w:val="005A4035"/>
    <w:rsid w:val="005A4576"/>
    <w:rsid w:val="005A4A0E"/>
    <w:rsid w:val="005A4D44"/>
    <w:rsid w:val="005A53DA"/>
    <w:rsid w:val="005A5650"/>
    <w:rsid w:val="005A58B3"/>
    <w:rsid w:val="005A600A"/>
    <w:rsid w:val="005A6679"/>
    <w:rsid w:val="005A711F"/>
    <w:rsid w:val="005A7258"/>
    <w:rsid w:val="005A77F8"/>
    <w:rsid w:val="005B016A"/>
    <w:rsid w:val="005B0979"/>
    <w:rsid w:val="005B161D"/>
    <w:rsid w:val="005B1D58"/>
    <w:rsid w:val="005B1DAD"/>
    <w:rsid w:val="005B1DCC"/>
    <w:rsid w:val="005B1E8F"/>
    <w:rsid w:val="005B243D"/>
    <w:rsid w:val="005B29DC"/>
    <w:rsid w:val="005B2B59"/>
    <w:rsid w:val="005B2BC7"/>
    <w:rsid w:val="005B2D67"/>
    <w:rsid w:val="005B2DE9"/>
    <w:rsid w:val="005B3582"/>
    <w:rsid w:val="005B372D"/>
    <w:rsid w:val="005B3A44"/>
    <w:rsid w:val="005B3F1A"/>
    <w:rsid w:val="005B40D9"/>
    <w:rsid w:val="005B4340"/>
    <w:rsid w:val="005B477A"/>
    <w:rsid w:val="005B4964"/>
    <w:rsid w:val="005B501B"/>
    <w:rsid w:val="005B5098"/>
    <w:rsid w:val="005B550C"/>
    <w:rsid w:val="005B55E4"/>
    <w:rsid w:val="005B5A84"/>
    <w:rsid w:val="005B61B4"/>
    <w:rsid w:val="005B6443"/>
    <w:rsid w:val="005B68DE"/>
    <w:rsid w:val="005B709C"/>
    <w:rsid w:val="005B7A38"/>
    <w:rsid w:val="005B7B6D"/>
    <w:rsid w:val="005B7CB0"/>
    <w:rsid w:val="005B7DAD"/>
    <w:rsid w:val="005C0616"/>
    <w:rsid w:val="005C081E"/>
    <w:rsid w:val="005C0E4B"/>
    <w:rsid w:val="005C1D53"/>
    <w:rsid w:val="005C1E77"/>
    <w:rsid w:val="005C1FD4"/>
    <w:rsid w:val="005C1FDB"/>
    <w:rsid w:val="005C23C4"/>
    <w:rsid w:val="005C26E7"/>
    <w:rsid w:val="005C299A"/>
    <w:rsid w:val="005C2C07"/>
    <w:rsid w:val="005C2D7E"/>
    <w:rsid w:val="005C31D8"/>
    <w:rsid w:val="005C329D"/>
    <w:rsid w:val="005C33EC"/>
    <w:rsid w:val="005C380D"/>
    <w:rsid w:val="005C381C"/>
    <w:rsid w:val="005C3905"/>
    <w:rsid w:val="005C401B"/>
    <w:rsid w:val="005C42F7"/>
    <w:rsid w:val="005C444D"/>
    <w:rsid w:val="005C451F"/>
    <w:rsid w:val="005C48A2"/>
    <w:rsid w:val="005C59AD"/>
    <w:rsid w:val="005C60EE"/>
    <w:rsid w:val="005C656E"/>
    <w:rsid w:val="005C6CD2"/>
    <w:rsid w:val="005C768F"/>
    <w:rsid w:val="005C78A7"/>
    <w:rsid w:val="005C78E4"/>
    <w:rsid w:val="005D00CA"/>
    <w:rsid w:val="005D0DEE"/>
    <w:rsid w:val="005D1145"/>
    <w:rsid w:val="005D1415"/>
    <w:rsid w:val="005D16AD"/>
    <w:rsid w:val="005D1C93"/>
    <w:rsid w:val="005D1D89"/>
    <w:rsid w:val="005D1EDF"/>
    <w:rsid w:val="005D2677"/>
    <w:rsid w:val="005D3012"/>
    <w:rsid w:val="005D31E2"/>
    <w:rsid w:val="005D3206"/>
    <w:rsid w:val="005D3215"/>
    <w:rsid w:val="005D32FF"/>
    <w:rsid w:val="005D38AB"/>
    <w:rsid w:val="005D3A1C"/>
    <w:rsid w:val="005D3A5E"/>
    <w:rsid w:val="005D3CFA"/>
    <w:rsid w:val="005D4625"/>
    <w:rsid w:val="005D53BC"/>
    <w:rsid w:val="005D5D43"/>
    <w:rsid w:val="005D5D57"/>
    <w:rsid w:val="005D5E36"/>
    <w:rsid w:val="005D5FF1"/>
    <w:rsid w:val="005D6128"/>
    <w:rsid w:val="005D6F89"/>
    <w:rsid w:val="005D7A17"/>
    <w:rsid w:val="005D7CB4"/>
    <w:rsid w:val="005E026A"/>
    <w:rsid w:val="005E03B0"/>
    <w:rsid w:val="005E09AA"/>
    <w:rsid w:val="005E0B01"/>
    <w:rsid w:val="005E0F46"/>
    <w:rsid w:val="005E1856"/>
    <w:rsid w:val="005E260B"/>
    <w:rsid w:val="005E2BE6"/>
    <w:rsid w:val="005E2F9B"/>
    <w:rsid w:val="005E302F"/>
    <w:rsid w:val="005E3044"/>
    <w:rsid w:val="005E32D0"/>
    <w:rsid w:val="005E350E"/>
    <w:rsid w:val="005E397F"/>
    <w:rsid w:val="005E3A8E"/>
    <w:rsid w:val="005E3CA5"/>
    <w:rsid w:val="005E4812"/>
    <w:rsid w:val="005E490B"/>
    <w:rsid w:val="005E4D41"/>
    <w:rsid w:val="005E4D57"/>
    <w:rsid w:val="005E4F46"/>
    <w:rsid w:val="005E50CA"/>
    <w:rsid w:val="005E53E1"/>
    <w:rsid w:val="005E546D"/>
    <w:rsid w:val="005E5487"/>
    <w:rsid w:val="005E54B3"/>
    <w:rsid w:val="005E5602"/>
    <w:rsid w:val="005E62D4"/>
    <w:rsid w:val="005E65E6"/>
    <w:rsid w:val="005E66A5"/>
    <w:rsid w:val="005E6949"/>
    <w:rsid w:val="005E789B"/>
    <w:rsid w:val="005E7A85"/>
    <w:rsid w:val="005E7ED4"/>
    <w:rsid w:val="005F0095"/>
    <w:rsid w:val="005F0221"/>
    <w:rsid w:val="005F0766"/>
    <w:rsid w:val="005F07DC"/>
    <w:rsid w:val="005F1833"/>
    <w:rsid w:val="005F1A22"/>
    <w:rsid w:val="005F1AC5"/>
    <w:rsid w:val="005F1EEC"/>
    <w:rsid w:val="005F245B"/>
    <w:rsid w:val="005F264F"/>
    <w:rsid w:val="005F2673"/>
    <w:rsid w:val="005F2BC9"/>
    <w:rsid w:val="005F3A73"/>
    <w:rsid w:val="005F3DD0"/>
    <w:rsid w:val="005F3EDF"/>
    <w:rsid w:val="005F43CF"/>
    <w:rsid w:val="005F45C1"/>
    <w:rsid w:val="005F4704"/>
    <w:rsid w:val="005F4E6A"/>
    <w:rsid w:val="005F4F7E"/>
    <w:rsid w:val="005F556F"/>
    <w:rsid w:val="005F5B82"/>
    <w:rsid w:val="005F5DF9"/>
    <w:rsid w:val="005F63D0"/>
    <w:rsid w:val="005F66A5"/>
    <w:rsid w:val="005F6925"/>
    <w:rsid w:val="005F756A"/>
    <w:rsid w:val="005F77AF"/>
    <w:rsid w:val="005F7834"/>
    <w:rsid w:val="005F7A2C"/>
    <w:rsid w:val="005F7A75"/>
    <w:rsid w:val="005F7F0A"/>
    <w:rsid w:val="00600F33"/>
    <w:rsid w:val="006010A6"/>
    <w:rsid w:val="00601125"/>
    <w:rsid w:val="00601931"/>
    <w:rsid w:val="006019DC"/>
    <w:rsid w:val="00601EE7"/>
    <w:rsid w:val="00602016"/>
    <w:rsid w:val="00602F5B"/>
    <w:rsid w:val="006030D5"/>
    <w:rsid w:val="0060374A"/>
    <w:rsid w:val="00603931"/>
    <w:rsid w:val="006039AC"/>
    <w:rsid w:val="00603F92"/>
    <w:rsid w:val="0060420A"/>
    <w:rsid w:val="00604971"/>
    <w:rsid w:val="00604ED3"/>
    <w:rsid w:val="00605171"/>
    <w:rsid w:val="006053BB"/>
    <w:rsid w:val="00605443"/>
    <w:rsid w:val="006057D4"/>
    <w:rsid w:val="006057FD"/>
    <w:rsid w:val="006059D9"/>
    <w:rsid w:val="00605B88"/>
    <w:rsid w:val="00605F2D"/>
    <w:rsid w:val="0060635F"/>
    <w:rsid w:val="00606383"/>
    <w:rsid w:val="00607016"/>
    <w:rsid w:val="00607102"/>
    <w:rsid w:val="0060764C"/>
    <w:rsid w:val="006076F8"/>
    <w:rsid w:val="0060775D"/>
    <w:rsid w:val="00607C75"/>
    <w:rsid w:val="00607D93"/>
    <w:rsid w:val="006106A2"/>
    <w:rsid w:val="00610F1C"/>
    <w:rsid w:val="006111C0"/>
    <w:rsid w:val="0061161B"/>
    <w:rsid w:val="006117B9"/>
    <w:rsid w:val="006118D6"/>
    <w:rsid w:val="00611B12"/>
    <w:rsid w:val="00611C3F"/>
    <w:rsid w:val="0061274A"/>
    <w:rsid w:val="00613197"/>
    <w:rsid w:val="00613205"/>
    <w:rsid w:val="006132DA"/>
    <w:rsid w:val="006133EE"/>
    <w:rsid w:val="00613839"/>
    <w:rsid w:val="00613D8F"/>
    <w:rsid w:val="0061459A"/>
    <w:rsid w:val="006145E5"/>
    <w:rsid w:val="00614999"/>
    <w:rsid w:val="00615080"/>
    <w:rsid w:val="00615123"/>
    <w:rsid w:val="00615204"/>
    <w:rsid w:val="00615318"/>
    <w:rsid w:val="00615445"/>
    <w:rsid w:val="006157AC"/>
    <w:rsid w:val="00615872"/>
    <w:rsid w:val="00615A66"/>
    <w:rsid w:val="00616136"/>
    <w:rsid w:val="00616292"/>
    <w:rsid w:val="006165C7"/>
    <w:rsid w:val="006169EE"/>
    <w:rsid w:val="0061702F"/>
    <w:rsid w:val="006170D8"/>
    <w:rsid w:val="00617184"/>
    <w:rsid w:val="00617209"/>
    <w:rsid w:val="00617271"/>
    <w:rsid w:val="0061737E"/>
    <w:rsid w:val="006175C4"/>
    <w:rsid w:val="00617985"/>
    <w:rsid w:val="00617A2C"/>
    <w:rsid w:val="00617B25"/>
    <w:rsid w:val="00617C97"/>
    <w:rsid w:val="00617EB6"/>
    <w:rsid w:val="00617F34"/>
    <w:rsid w:val="0062086F"/>
    <w:rsid w:val="00620A83"/>
    <w:rsid w:val="00622050"/>
    <w:rsid w:val="00622452"/>
    <w:rsid w:val="00622DD8"/>
    <w:rsid w:val="00623324"/>
    <w:rsid w:val="0062369F"/>
    <w:rsid w:val="006237AD"/>
    <w:rsid w:val="00623843"/>
    <w:rsid w:val="00623924"/>
    <w:rsid w:val="00623970"/>
    <w:rsid w:val="00623D07"/>
    <w:rsid w:val="006245D8"/>
    <w:rsid w:val="00624663"/>
    <w:rsid w:val="00624BF1"/>
    <w:rsid w:val="00624DA1"/>
    <w:rsid w:val="00625339"/>
    <w:rsid w:val="00625766"/>
    <w:rsid w:val="0062612D"/>
    <w:rsid w:val="0062614C"/>
    <w:rsid w:val="006265EA"/>
    <w:rsid w:val="00626C77"/>
    <w:rsid w:val="00627050"/>
    <w:rsid w:val="00627585"/>
    <w:rsid w:val="0062762F"/>
    <w:rsid w:val="00627947"/>
    <w:rsid w:val="00627FBF"/>
    <w:rsid w:val="00630702"/>
    <w:rsid w:val="00630779"/>
    <w:rsid w:val="00630BAA"/>
    <w:rsid w:val="00630F44"/>
    <w:rsid w:val="006311F8"/>
    <w:rsid w:val="006316C9"/>
    <w:rsid w:val="006317E3"/>
    <w:rsid w:val="00631987"/>
    <w:rsid w:val="00632934"/>
    <w:rsid w:val="00632950"/>
    <w:rsid w:val="00632A67"/>
    <w:rsid w:val="00632D86"/>
    <w:rsid w:val="0063315B"/>
    <w:rsid w:val="00633A28"/>
    <w:rsid w:val="00633BCA"/>
    <w:rsid w:val="0063434C"/>
    <w:rsid w:val="00634474"/>
    <w:rsid w:val="006345C1"/>
    <w:rsid w:val="006349E7"/>
    <w:rsid w:val="00634A33"/>
    <w:rsid w:val="006355BE"/>
    <w:rsid w:val="00636805"/>
    <w:rsid w:val="00636F29"/>
    <w:rsid w:val="00637332"/>
    <w:rsid w:val="0063754A"/>
    <w:rsid w:val="00637C84"/>
    <w:rsid w:val="0064044E"/>
    <w:rsid w:val="00640888"/>
    <w:rsid w:val="006411C0"/>
    <w:rsid w:val="006413B0"/>
    <w:rsid w:val="006413E0"/>
    <w:rsid w:val="00641C4B"/>
    <w:rsid w:val="00641D07"/>
    <w:rsid w:val="00641DDB"/>
    <w:rsid w:val="00641F1A"/>
    <w:rsid w:val="0064269A"/>
    <w:rsid w:val="00642A25"/>
    <w:rsid w:val="00643972"/>
    <w:rsid w:val="00643A6A"/>
    <w:rsid w:val="00643A7E"/>
    <w:rsid w:val="00643BE2"/>
    <w:rsid w:val="006440CF"/>
    <w:rsid w:val="00644469"/>
    <w:rsid w:val="006445EE"/>
    <w:rsid w:val="0064461C"/>
    <w:rsid w:val="00644E24"/>
    <w:rsid w:val="00644FA5"/>
    <w:rsid w:val="0064522C"/>
    <w:rsid w:val="006452DB"/>
    <w:rsid w:val="00645400"/>
    <w:rsid w:val="00645963"/>
    <w:rsid w:val="00645E29"/>
    <w:rsid w:val="00645F16"/>
    <w:rsid w:val="00645F1E"/>
    <w:rsid w:val="00646046"/>
    <w:rsid w:val="00646100"/>
    <w:rsid w:val="006463A9"/>
    <w:rsid w:val="006470B0"/>
    <w:rsid w:val="0064718B"/>
    <w:rsid w:val="00647695"/>
    <w:rsid w:val="0064780D"/>
    <w:rsid w:val="0064787B"/>
    <w:rsid w:val="00647D6A"/>
    <w:rsid w:val="00647F96"/>
    <w:rsid w:val="0065022C"/>
    <w:rsid w:val="00650840"/>
    <w:rsid w:val="00650CB5"/>
    <w:rsid w:val="00650F1E"/>
    <w:rsid w:val="00651011"/>
    <w:rsid w:val="006511C6"/>
    <w:rsid w:val="0065169D"/>
    <w:rsid w:val="0065172C"/>
    <w:rsid w:val="00651766"/>
    <w:rsid w:val="006519E7"/>
    <w:rsid w:val="00651CD8"/>
    <w:rsid w:val="006520C4"/>
    <w:rsid w:val="00652253"/>
    <w:rsid w:val="00652697"/>
    <w:rsid w:val="00652BB4"/>
    <w:rsid w:val="00653670"/>
    <w:rsid w:val="006540C0"/>
    <w:rsid w:val="00654347"/>
    <w:rsid w:val="00654583"/>
    <w:rsid w:val="00654615"/>
    <w:rsid w:val="006546F1"/>
    <w:rsid w:val="00654F6C"/>
    <w:rsid w:val="00655093"/>
    <w:rsid w:val="0065517E"/>
    <w:rsid w:val="00655808"/>
    <w:rsid w:val="00655EFF"/>
    <w:rsid w:val="0065626D"/>
    <w:rsid w:val="006568EC"/>
    <w:rsid w:val="00656B74"/>
    <w:rsid w:val="00656B79"/>
    <w:rsid w:val="00656F81"/>
    <w:rsid w:val="00657024"/>
    <w:rsid w:val="006576B9"/>
    <w:rsid w:val="00657EE1"/>
    <w:rsid w:val="00660B4C"/>
    <w:rsid w:val="00660B94"/>
    <w:rsid w:val="00660CD5"/>
    <w:rsid w:val="0066120A"/>
    <w:rsid w:val="00661476"/>
    <w:rsid w:val="00661E6B"/>
    <w:rsid w:val="00661F07"/>
    <w:rsid w:val="0066210A"/>
    <w:rsid w:val="006622C9"/>
    <w:rsid w:val="00662553"/>
    <w:rsid w:val="0066264F"/>
    <w:rsid w:val="00662C42"/>
    <w:rsid w:val="006637A2"/>
    <w:rsid w:val="00663D66"/>
    <w:rsid w:val="00663DF4"/>
    <w:rsid w:val="006642FE"/>
    <w:rsid w:val="00664335"/>
    <w:rsid w:val="006648A1"/>
    <w:rsid w:val="006657E8"/>
    <w:rsid w:val="00665AB8"/>
    <w:rsid w:val="00665DE5"/>
    <w:rsid w:val="006660A0"/>
    <w:rsid w:val="00666A60"/>
    <w:rsid w:val="00666DBE"/>
    <w:rsid w:val="00666EEE"/>
    <w:rsid w:val="00667762"/>
    <w:rsid w:val="00670221"/>
    <w:rsid w:val="006705CB"/>
    <w:rsid w:val="00670BEA"/>
    <w:rsid w:val="00670D48"/>
    <w:rsid w:val="00670E75"/>
    <w:rsid w:val="00670FAF"/>
    <w:rsid w:val="00671498"/>
    <w:rsid w:val="006714FD"/>
    <w:rsid w:val="006719FD"/>
    <w:rsid w:val="00672891"/>
    <w:rsid w:val="00672D52"/>
    <w:rsid w:val="00672E42"/>
    <w:rsid w:val="00672E87"/>
    <w:rsid w:val="00672E91"/>
    <w:rsid w:val="0067365B"/>
    <w:rsid w:val="0067374A"/>
    <w:rsid w:val="006740C2"/>
    <w:rsid w:val="006741D6"/>
    <w:rsid w:val="00674219"/>
    <w:rsid w:val="006744D6"/>
    <w:rsid w:val="00674682"/>
    <w:rsid w:val="00674743"/>
    <w:rsid w:val="00674926"/>
    <w:rsid w:val="00674BC4"/>
    <w:rsid w:val="00674E79"/>
    <w:rsid w:val="00675003"/>
    <w:rsid w:val="00675AEE"/>
    <w:rsid w:val="00675B91"/>
    <w:rsid w:val="00675E7B"/>
    <w:rsid w:val="00675E8B"/>
    <w:rsid w:val="00675EFA"/>
    <w:rsid w:val="006760E8"/>
    <w:rsid w:val="00676204"/>
    <w:rsid w:val="00676223"/>
    <w:rsid w:val="006768C5"/>
    <w:rsid w:val="0067699B"/>
    <w:rsid w:val="00676D25"/>
    <w:rsid w:val="00676FBF"/>
    <w:rsid w:val="00677464"/>
    <w:rsid w:val="006778ED"/>
    <w:rsid w:val="006779E4"/>
    <w:rsid w:val="00680BCC"/>
    <w:rsid w:val="00680CEA"/>
    <w:rsid w:val="00681116"/>
    <w:rsid w:val="00681561"/>
    <w:rsid w:val="00681DAA"/>
    <w:rsid w:val="006824E8"/>
    <w:rsid w:val="00682F53"/>
    <w:rsid w:val="006832D7"/>
    <w:rsid w:val="00683A5A"/>
    <w:rsid w:val="006844BB"/>
    <w:rsid w:val="0068459B"/>
    <w:rsid w:val="00684727"/>
    <w:rsid w:val="00684A47"/>
    <w:rsid w:val="00685743"/>
    <w:rsid w:val="006859C1"/>
    <w:rsid w:val="00685D21"/>
    <w:rsid w:val="006863B5"/>
    <w:rsid w:val="00686BA6"/>
    <w:rsid w:val="006872BA"/>
    <w:rsid w:val="00687A21"/>
    <w:rsid w:val="00687BA5"/>
    <w:rsid w:val="00687BF2"/>
    <w:rsid w:val="00687EE2"/>
    <w:rsid w:val="00690161"/>
    <w:rsid w:val="006902DF"/>
    <w:rsid w:val="0069094E"/>
    <w:rsid w:val="0069124C"/>
    <w:rsid w:val="0069158C"/>
    <w:rsid w:val="00691606"/>
    <w:rsid w:val="0069219E"/>
    <w:rsid w:val="0069252F"/>
    <w:rsid w:val="00692575"/>
    <w:rsid w:val="00692ACA"/>
    <w:rsid w:val="00693834"/>
    <w:rsid w:val="00693A10"/>
    <w:rsid w:val="00694627"/>
    <w:rsid w:val="00694CD8"/>
    <w:rsid w:val="00695374"/>
    <w:rsid w:val="006955E1"/>
    <w:rsid w:val="0069570B"/>
    <w:rsid w:val="00695721"/>
    <w:rsid w:val="00695B99"/>
    <w:rsid w:val="0069668C"/>
    <w:rsid w:val="00697563"/>
    <w:rsid w:val="0069770A"/>
    <w:rsid w:val="00697911"/>
    <w:rsid w:val="006A00CD"/>
    <w:rsid w:val="006A05A0"/>
    <w:rsid w:val="006A0B4C"/>
    <w:rsid w:val="006A19A1"/>
    <w:rsid w:val="006A1B68"/>
    <w:rsid w:val="006A260F"/>
    <w:rsid w:val="006A2805"/>
    <w:rsid w:val="006A3615"/>
    <w:rsid w:val="006A3CBE"/>
    <w:rsid w:val="006A4002"/>
    <w:rsid w:val="006A4601"/>
    <w:rsid w:val="006A4C44"/>
    <w:rsid w:val="006A4CE7"/>
    <w:rsid w:val="006A4D7A"/>
    <w:rsid w:val="006A4E76"/>
    <w:rsid w:val="006A4F0D"/>
    <w:rsid w:val="006A5A63"/>
    <w:rsid w:val="006A5C9E"/>
    <w:rsid w:val="006A5CBB"/>
    <w:rsid w:val="006A60DD"/>
    <w:rsid w:val="006A67A8"/>
    <w:rsid w:val="006A6940"/>
    <w:rsid w:val="006A72E6"/>
    <w:rsid w:val="006A7600"/>
    <w:rsid w:val="006A7AF2"/>
    <w:rsid w:val="006B0826"/>
    <w:rsid w:val="006B0D3E"/>
    <w:rsid w:val="006B0FF1"/>
    <w:rsid w:val="006B11A2"/>
    <w:rsid w:val="006B17EA"/>
    <w:rsid w:val="006B2358"/>
    <w:rsid w:val="006B2548"/>
    <w:rsid w:val="006B3012"/>
    <w:rsid w:val="006B3036"/>
    <w:rsid w:val="006B33EE"/>
    <w:rsid w:val="006B3878"/>
    <w:rsid w:val="006B3ABF"/>
    <w:rsid w:val="006B3C4E"/>
    <w:rsid w:val="006B3EED"/>
    <w:rsid w:val="006B456F"/>
    <w:rsid w:val="006B4A6E"/>
    <w:rsid w:val="006B4B7D"/>
    <w:rsid w:val="006B5011"/>
    <w:rsid w:val="006B55A9"/>
    <w:rsid w:val="006B67CD"/>
    <w:rsid w:val="006B69EA"/>
    <w:rsid w:val="006B70C8"/>
    <w:rsid w:val="006B73E6"/>
    <w:rsid w:val="006C0424"/>
    <w:rsid w:val="006C07BD"/>
    <w:rsid w:val="006C0A03"/>
    <w:rsid w:val="006C0DBF"/>
    <w:rsid w:val="006C11FA"/>
    <w:rsid w:val="006C1B0B"/>
    <w:rsid w:val="006C1D79"/>
    <w:rsid w:val="006C1E1B"/>
    <w:rsid w:val="006C2980"/>
    <w:rsid w:val="006C2B86"/>
    <w:rsid w:val="006C2BCA"/>
    <w:rsid w:val="006C2C1C"/>
    <w:rsid w:val="006C30AE"/>
    <w:rsid w:val="006C49AB"/>
    <w:rsid w:val="006C4BBD"/>
    <w:rsid w:val="006C4F45"/>
    <w:rsid w:val="006C505E"/>
    <w:rsid w:val="006C563D"/>
    <w:rsid w:val="006C6279"/>
    <w:rsid w:val="006C6DEE"/>
    <w:rsid w:val="006C6E15"/>
    <w:rsid w:val="006C71A4"/>
    <w:rsid w:val="006C7322"/>
    <w:rsid w:val="006C742B"/>
    <w:rsid w:val="006C745F"/>
    <w:rsid w:val="006C7668"/>
    <w:rsid w:val="006D0054"/>
    <w:rsid w:val="006D023A"/>
    <w:rsid w:val="006D049F"/>
    <w:rsid w:val="006D0532"/>
    <w:rsid w:val="006D05C0"/>
    <w:rsid w:val="006D0A92"/>
    <w:rsid w:val="006D0CB8"/>
    <w:rsid w:val="006D0D0D"/>
    <w:rsid w:val="006D1271"/>
    <w:rsid w:val="006D146C"/>
    <w:rsid w:val="006D1686"/>
    <w:rsid w:val="006D1C5B"/>
    <w:rsid w:val="006D1DE2"/>
    <w:rsid w:val="006D1F82"/>
    <w:rsid w:val="006D1FC7"/>
    <w:rsid w:val="006D248B"/>
    <w:rsid w:val="006D259F"/>
    <w:rsid w:val="006D2821"/>
    <w:rsid w:val="006D296D"/>
    <w:rsid w:val="006D31BD"/>
    <w:rsid w:val="006D36BF"/>
    <w:rsid w:val="006D3906"/>
    <w:rsid w:val="006D3A7A"/>
    <w:rsid w:val="006D4947"/>
    <w:rsid w:val="006D5743"/>
    <w:rsid w:val="006D61CF"/>
    <w:rsid w:val="006D6497"/>
    <w:rsid w:val="006D699D"/>
    <w:rsid w:val="006D7008"/>
    <w:rsid w:val="006D754A"/>
    <w:rsid w:val="006D7761"/>
    <w:rsid w:val="006D7A93"/>
    <w:rsid w:val="006D7E81"/>
    <w:rsid w:val="006D7EDA"/>
    <w:rsid w:val="006E024A"/>
    <w:rsid w:val="006E03DB"/>
    <w:rsid w:val="006E048A"/>
    <w:rsid w:val="006E103E"/>
    <w:rsid w:val="006E1506"/>
    <w:rsid w:val="006E17BB"/>
    <w:rsid w:val="006E17F0"/>
    <w:rsid w:val="006E1A98"/>
    <w:rsid w:val="006E2263"/>
    <w:rsid w:val="006E2474"/>
    <w:rsid w:val="006E269C"/>
    <w:rsid w:val="006E26E4"/>
    <w:rsid w:val="006E2DFE"/>
    <w:rsid w:val="006E2F4E"/>
    <w:rsid w:val="006E3980"/>
    <w:rsid w:val="006E3D0E"/>
    <w:rsid w:val="006E3DE8"/>
    <w:rsid w:val="006E44AD"/>
    <w:rsid w:val="006E45AD"/>
    <w:rsid w:val="006E4963"/>
    <w:rsid w:val="006E4B6E"/>
    <w:rsid w:val="006E50B7"/>
    <w:rsid w:val="006E5393"/>
    <w:rsid w:val="006E5690"/>
    <w:rsid w:val="006E5818"/>
    <w:rsid w:val="006E5B81"/>
    <w:rsid w:val="006E5BCB"/>
    <w:rsid w:val="006E65FB"/>
    <w:rsid w:val="006E676A"/>
    <w:rsid w:val="006E68C8"/>
    <w:rsid w:val="006E6E2A"/>
    <w:rsid w:val="006E70D6"/>
    <w:rsid w:val="006E7776"/>
    <w:rsid w:val="006E77A9"/>
    <w:rsid w:val="006E79B2"/>
    <w:rsid w:val="006E7EF5"/>
    <w:rsid w:val="006E7F54"/>
    <w:rsid w:val="006F0B76"/>
    <w:rsid w:val="006F10CB"/>
    <w:rsid w:val="006F111C"/>
    <w:rsid w:val="006F1285"/>
    <w:rsid w:val="006F1438"/>
    <w:rsid w:val="006F1545"/>
    <w:rsid w:val="006F1DAE"/>
    <w:rsid w:val="006F1E0D"/>
    <w:rsid w:val="006F240A"/>
    <w:rsid w:val="006F286D"/>
    <w:rsid w:val="006F34F1"/>
    <w:rsid w:val="006F3A26"/>
    <w:rsid w:val="006F3BB3"/>
    <w:rsid w:val="006F3C76"/>
    <w:rsid w:val="006F3E07"/>
    <w:rsid w:val="006F4E51"/>
    <w:rsid w:val="006F4E8F"/>
    <w:rsid w:val="006F504E"/>
    <w:rsid w:val="006F5BDF"/>
    <w:rsid w:val="006F65FD"/>
    <w:rsid w:val="006F660F"/>
    <w:rsid w:val="006F6F27"/>
    <w:rsid w:val="006F7E61"/>
    <w:rsid w:val="00700E4A"/>
    <w:rsid w:val="00701033"/>
    <w:rsid w:val="00701AEB"/>
    <w:rsid w:val="00701D9D"/>
    <w:rsid w:val="00701F73"/>
    <w:rsid w:val="00702CEA"/>
    <w:rsid w:val="00702F95"/>
    <w:rsid w:val="00703326"/>
    <w:rsid w:val="00703329"/>
    <w:rsid w:val="00703613"/>
    <w:rsid w:val="00703A26"/>
    <w:rsid w:val="00703E07"/>
    <w:rsid w:val="00703E94"/>
    <w:rsid w:val="00704976"/>
    <w:rsid w:val="00705006"/>
    <w:rsid w:val="007051C3"/>
    <w:rsid w:val="007055FB"/>
    <w:rsid w:val="00706098"/>
    <w:rsid w:val="007067AC"/>
    <w:rsid w:val="0070718E"/>
    <w:rsid w:val="00707320"/>
    <w:rsid w:val="0070735D"/>
    <w:rsid w:val="00707701"/>
    <w:rsid w:val="0071033F"/>
    <w:rsid w:val="00710390"/>
    <w:rsid w:val="00710783"/>
    <w:rsid w:val="00710B88"/>
    <w:rsid w:val="00710BB2"/>
    <w:rsid w:val="00710C30"/>
    <w:rsid w:val="00710F22"/>
    <w:rsid w:val="0071147E"/>
    <w:rsid w:val="0071190F"/>
    <w:rsid w:val="00711B1B"/>
    <w:rsid w:val="00711E14"/>
    <w:rsid w:val="0071291E"/>
    <w:rsid w:val="00712BAA"/>
    <w:rsid w:val="00712CB7"/>
    <w:rsid w:val="00712D4D"/>
    <w:rsid w:val="0071304E"/>
    <w:rsid w:val="007133CA"/>
    <w:rsid w:val="00713513"/>
    <w:rsid w:val="007136DA"/>
    <w:rsid w:val="00713B2C"/>
    <w:rsid w:val="00713D1F"/>
    <w:rsid w:val="00714CBD"/>
    <w:rsid w:val="00714E84"/>
    <w:rsid w:val="007158D4"/>
    <w:rsid w:val="00715F6A"/>
    <w:rsid w:val="00716068"/>
    <w:rsid w:val="0071674A"/>
    <w:rsid w:val="00716983"/>
    <w:rsid w:val="00716EA9"/>
    <w:rsid w:val="00716F97"/>
    <w:rsid w:val="0071732C"/>
    <w:rsid w:val="00717C57"/>
    <w:rsid w:val="007201E4"/>
    <w:rsid w:val="007204DA"/>
    <w:rsid w:val="00720521"/>
    <w:rsid w:val="00720756"/>
    <w:rsid w:val="00720830"/>
    <w:rsid w:val="00721368"/>
    <w:rsid w:val="00721756"/>
    <w:rsid w:val="00721F05"/>
    <w:rsid w:val="00722375"/>
    <w:rsid w:val="00722897"/>
    <w:rsid w:val="0072311F"/>
    <w:rsid w:val="00723441"/>
    <w:rsid w:val="00723AD7"/>
    <w:rsid w:val="00723B91"/>
    <w:rsid w:val="00723BFB"/>
    <w:rsid w:val="0072422F"/>
    <w:rsid w:val="00724670"/>
    <w:rsid w:val="00725162"/>
    <w:rsid w:val="00725B0B"/>
    <w:rsid w:val="0072631A"/>
    <w:rsid w:val="007265B9"/>
    <w:rsid w:val="007265FB"/>
    <w:rsid w:val="007267D7"/>
    <w:rsid w:val="00726AD8"/>
    <w:rsid w:val="00726E83"/>
    <w:rsid w:val="00726F6E"/>
    <w:rsid w:val="00726FB1"/>
    <w:rsid w:val="0072708D"/>
    <w:rsid w:val="007277A3"/>
    <w:rsid w:val="007278FE"/>
    <w:rsid w:val="00727FD9"/>
    <w:rsid w:val="00730143"/>
    <w:rsid w:val="0073034E"/>
    <w:rsid w:val="00730488"/>
    <w:rsid w:val="00730649"/>
    <w:rsid w:val="00730D80"/>
    <w:rsid w:val="00730EA8"/>
    <w:rsid w:val="007311AE"/>
    <w:rsid w:val="00731345"/>
    <w:rsid w:val="007314AA"/>
    <w:rsid w:val="00731598"/>
    <w:rsid w:val="00731F96"/>
    <w:rsid w:val="007320A8"/>
    <w:rsid w:val="007320D5"/>
    <w:rsid w:val="00732421"/>
    <w:rsid w:val="007324CA"/>
    <w:rsid w:val="00732556"/>
    <w:rsid w:val="00732693"/>
    <w:rsid w:val="00732872"/>
    <w:rsid w:val="007329D8"/>
    <w:rsid w:val="00732DCE"/>
    <w:rsid w:val="00733696"/>
    <w:rsid w:val="00733D3D"/>
    <w:rsid w:val="0073412F"/>
    <w:rsid w:val="00734132"/>
    <w:rsid w:val="00734658"/>
    <w:rsid w:val="00734773"/>
    <w:rsid w:val="007348BB"/>
    <w:rsid w:val="00734E27"/>
    <w:rsid w:val="0073514F"/>
    <w:rsid w:val="007354E2"/>
    <w:rsid w:val="00735747"/>
    <w:rsid w:val="00735EDE"/>
    <w:rsid w:val="00736461"/>
    <w:rsid w:val="00736580"/>
    <w:rsid w:val="007365C8"/>
    <w:rsid w:val="0073696D"/>
    <w:rsid w:val="00737041"/>
    <w:rsid w:val="0073725F"/>
    <w:rsid w:val="00737DD0"/>
    <w:rsid w:val="00740547"/>
    <w:rsid w:val="0074057E"/>
    <w:rsid w:val="007407A6"/>
    <w:rsid w:val="007407A8"/>
    <w:rsid w:val="00740B13"/>
    <w:rsid w:val="00740C6C"/>
    <w:rsid w:val="00740EBC"/>
    <w:rsid w:val="0074156B"/>
    <w:rsid w:val="00741AB6"/>
    <w:rsid w:val="00741F0B"/>
    <w:rsid w:val="0074215E"/>
    <w:rsid w:val="00742813"/>
    <w:rsid w:val="007432BE"/>
    <w:rsid w:val="0074333D"/>
    <w:rsid w:val="00743CD4"/>
    <w:rsid w:val="0074406E"/>
    <w:rsid w:val="00744287"/>
    <w:rsid w:val="00744D86"/>
    <w:rsid w:val="00744DB6"/>
    <w:rsid w:val="00744E4A"/>
    <w:rsid w:val="00744EB0"/>
    <w:rsid w:val="00744F7F"/>
    <w:rsid w:val="007455EC"/>
    <w:rsid w:val="007457A4"/>
    <w:rsid w:val="007458F1"/>
    <w:rsid w:val="00745A29"/>
    <w:rsid w:val="00745C27"/>
    <w:rsid w:val="00745C2F"/>
    <w:rsid w:val="00745DDB"/>
    <w:rsid w:val="00745EED"/>
    <w:rsid w:val="007460E2"/>
    <w:rsid w:val="00746314"/>
    <w:rsid w:val="00746769"/>
    <w:rsid w:val="007468E2"/>
    <w:rsid w:val="0074749D"/>
    <w:rsid w:val="00747A83"/>
    <w:rsid w:val="00747C07"/>
    <w:rsid w:val="00747C37"/>
    <w:rsid w:val="00750221"/>
    <w:rsid w:val="007502C9"/>
    <w:rsid w:val="00750B06"/>
    <w:rsid w:val="00750F29"/>
    <w:rsid w:val="00751416"/>
    <w:rsid w:val="0075162E"/>
    <w:rsid w:val="00751AE8"/>
    <w:rsid w:val="007522F7"/>
    <w:rsid w:val="007527C4"/>
    <w:rsid w:val="007529CA"/>
    <w:rsid w:val="007536D6"/>
    <w:rsid w:val="007549B5"/>
    <w:rsid w:val="00754D7D"/>
    <w:rsid w:val="007550BD"/>
    <w:rsid w:val="00755257"/>
    <w:rsid w:val="00755486"/>
    <w:rsid w:val="00755E41"/>
    <w:rsid w:val="00755EEE"/>
    <w:rsid w:val="00755FEB"/>
    <w:rsid w:val="007565BF"/>
    <w:rsid w:val="00756626"/>
    <w:rsid w:val="0075685A"/>
    <w:rsid w:val="00756FB3"/>
    <w:rsid w:val="007571BD"/>
    <w:rsid w:val="007574FF"/>
    <w:rsid w:val="00760C56"/>
    <w:rsid w:val="00760FAD"/>
    <w:rsid w:val="007610A6"/>
    <w:rsid w:val="00761277"/>
    <w:rsid w:val="007617FD"/>
    <w:rsid w:val="0076186E"/>
    <w:rsid w:val="007619BF"/>
    <w:rsid w:val="00761D7D"/>
    <w:rsid w:val="00761D82"/>
    <w:rsid w:val="007623C9"/>
    <w:rsid w:val="00763257"/>
    <w:rsid w:val="007647B7"/>
    <w:rsid w:val="007648B5"/>
    <w:rsid w:val="00764E27"/>
    <w:rsid w:val="007650FC"/>
    <w:rsid w:val="00765190"/>
    <w:rsid w:val="00765340"/>
    <w:rsid w:val="0076587D"/>
    <w:rsid w:val="00765967"/>
    <w:rsid w:val="00765C5D"/>
    <w:rsid w:val="00766594"/>
    <w:rsid w:val="00766757"/>
    <w:rsid w:val="0076688C"/>
    <w:rsid w:val="0076690B"/>
    <w:rsid w:val="00766D4B"/>
    <w:rsid w:val="007671DB"/>
    <w:rsid w:val="00767283"/>
    <w:rsid w:val="00767751"/>
    <w:rsid w:val="0077028C"/>
    <w:rsid w:val="007702FA"/>
    <w:rsid w:val="007707B3"/>
    <w:rsid w:val="00770882"/>
    <w:rsid w:val="007708C7"/>
    <w:rsid w:val="0077096B"/>
    <w:rsid w:val="00770C9E"/>
    <w:rsid w:val="0077115C"/>
    <w:rsid w:val="00771783"/>
    <w:rsid w:val="007721BD"/>
    <w:rsid w:val="00772487"/>
    <w:rsid w:val="00772DC7"/>
    <w:rsid w:val="00772F90"/>
    <w:rsid w:val="007731FC"/>
    <w:rsid w:val="00773371"/>
    <w:rsid w:val="0077342B"/>
    <w:rsid w:val="0077351C"/>
    <w:rsid w:val="007737C5"/>
    <w:rsid w:val="007737F5"/>
    <w:rsid w:val="00773B75"/>
    <w:rsid w:val="00773D19"/>
    <w:rsid w:val="007742E9"/>
    <w:rsid w:val="007743C8"/>
    <w:rsid w:val="007748B3"/>
    <w:rsid w:val="00774907"/>
    <w:rsid w:val="00774C48"/>
    <w:rsid w:val="00774D57"/>
    <w:rsid w:val="007753D5"/>
    <w:rsid w:val="007754CB"/>
    <w:rsid w:val="00775F85"/>
    <w:rsid w:val="00776282"/>
    <w:rsid w:val="0077667B"/>
    <w:rsid w:val="00776CA1"/>
    <w:rsid w:val="00776CB9"/>
    <w:rsid w:val="00777320"/>
    <w:rsid w:val="0077756D"/>
    <w:rsid w:val="007778B0"/>
    <w:rsid w:val="00777DF1"/>
    <w:rsid w:val="00777E1E"/>
    <w:rsid w:val="007807A7"/>
    <w:rsid w:val="007813BB"/>
    <w:rsid w:val="00781B26"/>
    <w:rsid w:val="0078225F"/>
    <w:rsid w:val="00782489"/>
    <w:rsid w:val="00782885"/>
    <w:rsid w:val="0078293A"/>
    <w:rsid w:val="0078296A"/>
    <w:rsid w:val="00782B84"/>
    <w:rsid w:val="00783329"/>
    <w:rsid w:val="00783643"/>
    <w:rsid w:val="00783DB1"/>
    <w:rsid w:val="00783F10"/>
    <w:rsid w:val="00784208"/>
    <w:rsid w:val="00784AE6"/>
    <w:rsid w:val="00785068"/>
    <w:rsid w:val="007853EB"/>
    <w:rsid w:val="00785417"/>
    <w:rsid w:val="0078585C"/>
    <w:rsid w:val="00785A85"/>
    <w:rsid w:val="00785B94"/>
    <w:rsid w:val="00785E23"/>
    <w:rsid w:val="00785ED2"/>
    <w:rsid w:val="007863F0"/>
    <w:rsid w:val="00786558"/>
    <w:rsid w:val="00787014"/>
    <w:rsid w:val="00787178"/>
    <w:rsid w:val="00787857"/>
    <w:rsid w:val="00787997"/>
    <w:rsid w:val="00787E87"/>
    <w:rsid w:val="0079020B"/>
    <w:rsid w:val="0079047D"/>
    <w:rsid w:val="00790B61"/>
    <w:rsid w:val="00790B68"/>
    <w:rsid w:val="00790DA7"/>
    <w:rsid w:val="00791A06"/>
    <w:rsid w:val="00791A9D"/>
    <w:rsid w:val="00792719"/>
    <w:rsid w:val="00792952"/>
    <w:rsid w:val="0079317B"/>
    <w:rsid w:val="00793827"/>
    <w:rsid w:val="00793CBA"/>
    <w:rsid w:val="00793E16"/>
    <w:rsid w:val="00794DD6"/>
    <w:rsid w:val="00794F10"/>
    <w:rsid w:val="00794F8A"/>
    <w:rsid w:val="007960A2"/>
    <w:rsid w:val="00796126"/>
    <w:rsid w:val="0079617B"/>
    <w:rsid w:val="00796213"/>
    <w:rsid w:val="0079674B"/>
    <w:rsid w:val="00796900"/>
    <w:rsid w:val="00796A9A"/>
    <w:rsid w:val="00796B3D"/>
    <w:rsid w:val="00797548"/>
    <w:rsid w:val="00797A2A"/>
    <w:rsid w:val="00797FEA"/>
    <w:rsid w:val="007A013D"/>
    <w:rsid w:val="007A0377"/>
    <w:rsid w:val="007A03AC"/>
    <w:rsid w:val="007A083B"/>
    <w:rsid w:val="007A0C3D"/>
    <w:rsid w:val="007A10F3"/>
    <w:rsid w:val="007A1F81"/>
    <w:rsid w:val="007A2AEE"/>
    <w:rsid w:val="007A2B58"/>
    <w:rsid w:val="007A2C2D"/>
    <w:rsid w:val="007A2D96"/>
    <w:rsid w:val="007A345A"/>
    <w:rsid w:val="007A36A3"/>
    <w:rsid w:val="007A39C7"/>
    <w:rsid w:val="007A3AA2"/>
    <w:rsid w:val="007A3B12"/>
    <w:rsid w:val="007A3D44"/>
    <w:rsid w:val="007A3DA1"/>
    <w:rsid w:val="007A4332"/>
    <w:rsid w:val="007A450D"/>
    <w:rsid w:val="007A4566"/>
    <w:rsid w:val="007A45E8"/>
    <w:rsid w:val="007A46AD"/>
    <w:rsid w:val="007A4CA9"/>
    <w:rsid w:val="007A4F72"/>
    <w:rsid w:val="007A504A"/>
    <w:rsid w:val="007A56F8"/>
    <w:rsid w:val="007A5BB4"/>
    <w:rsid w:val="007A5CA6"/>
    <w:rsid w:val="007A5CEA"/>
    <w:rsid w:val="007A5E5A"/>
    <w:rsid w:val="007A641F"/>
    <w:rsid w:val="007A6597"/>
    <w:rsid w:val="007A6D87"/>
    <w:rsid w:val="007A6E67"/>
    <w:rsid w:val="007A741D"/>
    <w:rsid w:val="007A7566"/>
    <w:rsid w:val="007A7752"/>
    <w:rsid w:val="007B00B2"/>
    <w:rsid w:val="007B0571"/>
    <w:rsid w:val="007B0D4C"/>
    <w:rsid w:val="007B1192"/>
    <w:rsid w:val="007B1255"/>
    <w:rsid w:val="007B12CA"/>
    <w:rsid w:val="007B1701"/>
    <w:rsid w:val="007B1A3C"/>
    <w:rsid w:val="007B1D8F"/>
    <w:rsid w:val="007B2465"/>
    <w:rsid w:val="007B304A"/>
    <w:rsid w:val="007B37E9"/>
    <w:rsid w:val="007B3805"/>
    <w:rsid w:val="007B3FB6"/>
    <w:rsid w:val="007B443E"/>
    <w:rsid w:val="007B4684"/>
    <w:rsid w:val="007B4713"/>
    <w:rsid w:val="007B517B"/>
    <w:rsid w:val="007B525C"/>
    <w:rsid w:val="007B54E2"/>
    <w:rsid w:val="007B5A34"/>
    <w:rsid w:val="007B65B3"/>
    <w:rsid w:val="007B69F3"/>
    <w:rsid w:val="007B6E97"/>
    <w:rsid w:val="007B715B"/>
    <w:rsid w:val="007B7521"/>
    <w:rsid w:val="007B7775"/>
    <w:rsid w:val="007B77FE"/>
    <w:rsid w:val="007B7BC0"/>
    <w:rsid w:val="007C00C2"/>
    <w:rsid w:val="007C0994"/>
    <w:rsid w:val="007C0E7F"/>
    <w:rsid w:val="007C1086"/>
    <w:rsid w:val="007C137B"/>
    <w:rsid w:val="007C1396"/>
    <w:rsid w:val="007C18EE"/>
    <w:rsid w:val="007C1C8A"/>
    <w:rsid w:val="007C263B"/>
    <w:rsid w:val="007C2696"/>
    <w:rsid w:val="007C2D7C"/>
    <w:rsid w:val="007C2E5F"/>
    <w:rsid w:val="007C324E"/>
    <w:rsid w:val="007C3995"/>
    <w:rsid w:val="007C4A30"/>
    <w:rsid w:val="007C4D67"/>
    <w:rsid w:val="007C4DE9"/>
    <w:rsid w:val="007C4EAF"/>
    <w:rsid w:val="007C59A7"/>
    <w:rsid w:val="007C6582"/>
    <w:rsid w:val="007C6600"/>
    <w:rsid w:val="007C67D6"/>
    <w:rsid w:val="007C6DEA"/>
    <w:rsid w:val="007C7139"/>
    <w:rsid w:val="007C7497"/>
    <w:rsid w:val="007C7892"/>
    <w:rsid w:val="007C7973"/>
    <w:rsid w:val="007C7B8A"/>
    <w:rsid w:val="007C7CE6"/>
    <w:rsid w:val="007C7E07"/>
    <w:rsid w:val="007D02B7"/>
    <w:rsid w:val="007D02E5"/>
    <w:rsid w:val="007D04E1"/>
    <w:rsid w:val="007D0B9B"/>
    <w:rsid w:val="007D0B9D"/>
    <w:rsid w:val="007D0F9D"/>
    <w:rsid w:val="007D10E6"/>
    <w:rsid w:val="007D1558"/>
    <w:rsid w:val="007D191C"/>
    <w:rsid w:val="007D1E19"/>
    <w:rsid w:val="007D1ECE"/>
    <w:rsid w:val="007D27C5"/>
    <w:rsid w:val="007D2817"/>
    <w:rsid w:val="007D31C1"/>
    <w:rsid w:val="007D3AB7"/>
    <w:rsid w:val="007D40E7"/>
    <w:rsid w:val="007D4733"/>
    <w:rsid w:val="007D478A"/>
    <w:rsid w:val="007D485D"/>
    <w:rsid w:val="007D4C7B"/>
    <w:rsid w:val="007D4CA1"/>
    <w:rsid w:val="007D4DE2"/>
    <w:rsid w:val="007D559A"/>
    <w:rsid w:val="007D585E"/>
    <w:rsid w:val="007D6CD2"/>
    <w:rsid w:val="007D7516"/>
    <w:rsid w:val="007D7556"/>
    <w:rsid w:val="007D778C"/>
    <w:rsid w:val="007D7867"/>
    <w:rsid w:val="007D7BA2"/>
    <w:rsid w:val="007D7BC9"/>
    <w:rsid w:val="007D7C69"/>
    <w:rsid w:val="007D7E4E"/>
    <w:rsid w:val="007E0251"/>
    <w:rsid w:val="007E0611"/>
    <w:rsid w:val="007E12C3"/>
    <w:rsid w:val="007E20A7"/>
    <w:rsid w:val="007E22CA"/>
    <w:rsid w:val="007E2430"/>
    <w:rsid w:val="007E2525"/>
    <w:rsid w:val="007E2756"/>
    <w:rsid w:val="007E2817"/>
    <w:rsid w:val="007E2B44"/>
    <w:rsid w:val="007E3A3A"/>
    <w:rsid w:val="007E3ACA"/>
    <w:rsid w:val="007E3BFE"/>
    <w:rsid w:val="007E3EDA"/>
    <w:rsid w:val="007E3FF5"/>
    <w:rsid w:val="007E4A8D"/>
    <w:rsid w:val="007E4E98"/>
    <w:rsid w:val="007E5783"/>
    <w:rsid w:val="007E5FE3"/>
    <w:rsid w:val="007E6360"/>
    <w:rsid w:val="007E669C"/>
    <w:rsid w:val="007E6787"/>
    <w:rsid w:val="007E6BEA"/>
    <w:rsid w:val="007E7074"/>
    <w:rsid w:val="007E71F2"/>
    <w:rsid w:val="007E7D79"/>
    <w:rsid w:val="007F00AB"/>
    <w:rsid w:val="007F0453"/>
    <w:rsid w:val="007F04C6"/>
    <w:rsid w:val="007F065E"/>
    <w:rsid w:val="007F0A80"/>
    <w:rsid w:val="007F0EDC"/>
    <w:rsid w:val="007F16E5"/>
    <w:rsid w:val="007F1DE1"/>
    <w:rsid w:val="007F1E43"/>
    <w:rsid w:val="007F1E62"/>
    <w:rsid w:val="007F1F47"/>
    <w:rsid w:val="007F1FC9"/>
    <w:rsid w:val="007F251C"/>
    <w:rsid w:val="007F25FB"/>
    <w:rsid w:val="007F292C"/>
    <w:rsid w:val="007F294A"/>
    <w:rsid w:val="007F2D03"/>
    <w:rsid w:val="007F2F47"/>
    <w:rsid w:val="007F3200"/>
    <w:rsid w:val="007F3417"/>
    <w:rsid w:val="007F4A4F"/>
    <w:rsid w:val="007F4B77"/>
    <w:rsid w:val="007F5863"/>
    <w:rsid w:val="007F5913"/>
    <w:rsid w:val="007F5CFA"/>
    <w:rsid w:val="007F631E"/>
    <w:rsid w:val="007F6634"/>
    <w:rsid w:val="007F6A41"/>
    <w:rsid w:val="007F7241"/>
    <w:rsid w:val="007F77D6"/>
    <w:rsid w:val="007F77E2"/>
    <w:rsid w:val="007F798B"/>
    <w:rsid w:val="007F79A1"/>
    <w:rsid w:val="007F7EA9"/>
    <w:rsid w:val="007F7F4B"/>
    <w:rsid w:val="0080073A"/>
    <w:rsid w:val="00800D29"/>
    <w:rsid w:val="00800D64"/>
    <w:rsid w:val="00802C2F"/>
    <w:rsid w:val="00802D75"/>
    <w:rsid w:val="00802F20"/>
    <w:rsid w:val="00803171"/>
    <w:rsid w:val="00803960"/>
    <w:rsid w:val="00803E2D"/>
    <w:rsid w:val="008042C2"/>
    <w:rsid w:val="0080449C"/>
    <w:rsid w:val="00804A5D"/>
    <w:rsid w:val="00804B46"/>
    <w:rsid w:val="008055ED"/>
    <w:rsid w:val="00805A01"/>
    <w:rsid w:val="008062C5"/>
    <w:rsid w:val="0080692A"/>
    <w:rsid w:val="00807005"/>
    <w:rsid w:val="0080701D"/>
    <w:rsid w:val="00807672"/>
    <w:rsid w:val="00807842"/>
    <w:rsid w:val="00807BC0"/>
    <w:rsid w:val="008100EC"/>
    <w:rsid w:val="00810203"/>
    <w:rsid w:val="00810391"/>
    <w:rsid w:val="008104F3"/>
    <w:rsid w:val="00810530"/>
    <w:rsid w:val="008105D9"/>
    <w:rsid w:val="0081076B"/>
    <w:rsid w:val="00810BE7"/>
    <w:rsid w:val="00811789"/>
    <w:rsid w:val="00811A11"/>
    <w:rsid w:val="00811B3F"/>
    <w:rsid w:val="0081244D"/>
    <w:rsid w:val="008124C8"/>
    <w:rsid w:val="00812566"/>
    <w:rsid w:val="0081279F"/>
    <w:rsid w:val="008129D3"/>
    <w:rsid w:val="00812B90"/>
    <w:rsid w:val="00812BE8"/>
    <w:rsid w:val="00812DAA"/>
    <w:rsid w:val="00813777"/>
    <w:rsid w:val="008137BA"/>
    <w:rsid w:val="0081396F"/>
    <w:rsid w:val="008140FB"/>
    <w:rsid w:val="008149D3"/>
    <w:rsid w:val="00815022"/>
    <w:rsid w:val="008158D3"/>
    <w:rsid w:val="00815A13"/>
    <w:rsid w:val="00815EEC"/>
    <w:rsid w:val="00815F71"/>
    <w:rsid w:val="00815F7C"/>
    <w:rsid w:val="008160D1"/>
    <w:rsid w:val="00816142"/>
    <w:rsid w:val="0081663A"/>
    <w:rsid w:val="00816950"/>
    <w:rsid w:val="00816B29"/>
    <w:rsid w:val="008171D5"/>
    <w:rsid w:val="00817294"/>
    <w:rsid w:val="00817406"/>
    <w:rsid w:val="00817847"/>
    <w:rsid w:val="00817CA5"/>
    <w:rsid w:val="00820072"/>
    <w:rsid w:val="008201BD"/>
    <w:rsid w:val="00820411"/>
    <w:rsid w:val="0082047B"/>
    <w:rsid w:val="008212E5"/>
    <w:rsid w:val="008214DE"/>
    <w:rsid w:val="0082191C"/>
    <w:rsid w:val="00822B42"/>
    <w:rsid w:val="00822E76"/>
    <w:rsid w:val="008233F8"/>
    <w:rsid w:val="008233F9"/>
    <w:rsid w:val="008240C2"/>
    <w:rsid w:val="00824540"/>
    <w:rsid w:val="00825005"/>
    <w:rsid w:val="00825168"/>
    <w:rsid w:val="008253A8"/>
    <w:rsid w:val="008255D7"/>
    <w:rsid w:val="0082575D"/>
    <w:rsid w:val="00825826"/>
    <w:rsid w:val="00825C0A"/>
    <w:rsid w:val="00826137"/>
    <w:rsid w:val="008265C8"/>
    <w:rsid w:val="0082675F"/>
    <w:rsid w:val="0082681B"/>
    <w:rsid w:val="00826B92"/>
    <w:rsid w:val="00826C70"/>
    <w:rsid w:val="00826FB9"/>
    <w:rsid w:val="00827285"/>
    <w:rsid w:val="008301B6"/>
    <w:rsid w:val="0083066B"/>
    <w:rsid w:val="0083101A"/>
    <w:rsid w:val="00831052"/>
    <w:rsid w:val="0083107A"/>
    <w:rsid w:val="00831247"/>
    <w:rsid w:val="00831AA4"/>
    <w:rsid w:val="00831AF0"/>
    <w:rsid w:val="00831BB3"/>
    <w:rsid w:val="00832217"/>
    <w:rsid w:val="008322FB"/>
    <w:rsid w:val="00832564"/>
    <w:rsid w:val="00832989"/>
    <w:rsid w:val="00832C8E"/>
    <w:rsid w:val="00833225"/>
    <w:rsid w:val="008335A6"/>
    <w:rsid w:val="00833613"/>
    <w:rsid w:val="008337EB"/>
    <w:rsid w:val="00834122"/>
    <w:rsid w:val="0083420D"/>
    <w:rsid w:val="00834577"/>
    <w:rsid w:val="00834722"/>
    <w:rsid w:val="00834926"/>
    <w:rsid w:val="00834BA4"/>
    <w:rsid w:val="00834E48"/>
    <w:rsid w:val="00834F95"/>
    <w:rsid w:val="00834FC7"/>
    <w:rsid w:val="00835031"/>
    <w:rsid w:val="00835F5E"/>
    <w:rsid w:val="008366C6"/>
    <w:rsid w:val="008374EE"/>
    <w:rsid w:val="00837590"/>
    <w:rsid w:val="008379B8"/>
    <w:rsid w:val="008379D0"/>
    <w:rsid w:val="0084000D"/>
    <w:rsid w:val="008405E5"/>
    <w:rsid w:val="00840693"/>
    <w:rsid w:val="00841396"/>
    <w:rsid w:val="008413D2"/>
    <w:rsid w:val="00841F52"/>
    <w:rsid w:val="00842317"/>
    <w:rsid w:val="008423BA"/>
    <w:rsid w:val="00842617"/>
    <w:rsid w:val="008428DA"/>
    <w:rsid w:val="00842DE4"/>
    <w:rsid w:val="008431B8"/>
    <w:rsid w:val="008432B0"/>
    <w:rsid w:val="0084352C"/>
    <w:rsid w:val="00843CFB"/>
    <w:rsid w:val="00844198"/>
    <w:rsid w:val="00844C71"/>
    <w:rsid w:val="00844D23"/>
    <w:rsid w:val="00844FF1"/>
    <w:rsid w:val="008450AB"/>
    <w:rsid w:val="00845299"/>
    <w:rsid w:val="008458CC"/>
    <w:rsid w:val="00846036"/>
    <w:rsid w:val="008461EA"/>
    <w:rsid w:val="0084670E"/>
    <w:rsid w:val="008469F4"/>
    <w:rsid w:val="00846DA7"/>
    <w:rsid w:val="00846EB0"/>
    <w:rsid w:val="00846F4E"/>
    <w:rsid w:val="00847168"/>
    <w:rsid w:val="008471E2"/>
    <w:rsid w:val="008475BA"/>
    <w:rsid w:val="00847629"/>
    <w:rsid w:val="00847B96"/>
    <w:rsid w:val="00847BD1"/>
    <w:rsid w:val="00847C30"/>
    <w:rsid w:val="00850052"/>
    <w:rsid w:val="00850918"/>
    <w:rsid w:val="00850CAA"/>
    <w:rsid w:val="00850F05"/>
    <w:rsid w:val="00851381"/>
    <w:rsid w:val="00851412"/>
    <w:rsid w:val="008514D4"/>
    <w:rsid w:val="00851F90"/>
    <w:rsid w:val="00852710"/>
    <w:rsid w:val="00852A99"/>
    <w:rsid w:val="00852C79"/>
    <w:rsid w:val="00853096"/>
    <w:rsid w:val="00853200"/>
    <w:rsid w:val="00853568"/>
    <w:rsid w:val="00853E3B"/>
    <w:rsid w:val="00853EB9"/>
    <w:rsid w:val="00854329"/>
    <w:rsid w:val="00854838"/>
    <w:rsid w:val="008548F1"/>
    <w:rsid w:val="008552F3"/>
    <w:rsid w:val="00855A24"/>
    <w:rsid w:val="00855C66"/>
    <w:rsid w:val="008560A4"/>
    <w:rsid w:val="008560AB"/>
    <w:rsid w:val="00856368"/>
    <w:rsid w:val="0085656E"/>
    <w:rsid w:val="00856667"/>
    <w:rsid w:val="008568B7"/>
    <w:rsid w:val="00856F1F"/>
    <w:rsid w:val="00857266"/>
    <w:rsid w:val="0085732D"/>
    <w:rsid w:val="0085758D"/>
    <w:rsid w:val="008575DF"/>
    <w:rsid w:val="0085764F"/>
    <w:rsid w:val="008577CD"/>
    <w:rsid w:val="00860990"/>
    <w:rsid w:val="00860B1B"/>
    <w:rsid w:val="00860B47"/>
    <w:rsid w:val="00860D4F"/>
    <w:rsid w:val="00861477"/>
    <w:rsid w:val="008623DC"/>
    <w:rsid w:val="008624A5"/>
    <w:rsid w:val="00862785"/>
    <w:rsid w:val="00862825"/>
    <w:rsid w:val="00862B15"/>
    <w:rsid w:val="00862F46"/>
    <w:rsid w:val="008633B9"/>
    <w:rsid w:val="0086374F"/>
    <w:rsid w:val="00863BDC"/>
    <w:rsid w:val="00864727"/>
    <w:rsid w:val="00864939"/>
    <w:rsid w:val="008649F2"/>
    <w:rsid w:val="00864CB5"/>
    <w:rsid w:val="00864F6D"/>
    <w:rsid w:val="0086577C"/>
    <w:rsid w:val="00865AC8"/>
    <w:rsid w:val="00865CC3"/>
    <w:rsid w:val="00866021"/>
    <w:rsid w:val="0086644D"/>
    <w:rsid w:val="00866BAC"/>
    <w:rsid w:val="008671D4"/>
    <w:rsid w:val="00867722"/>
    <w:rsid w:val="00867ED4"/>
    <w:rsid w:val="0087032E"/>
    <w:rsid w:val="00870E46"/>
    <w:rsid w:val="00870FEA"/>
    <w:rsid w:val="008715A5"/>
    <w:rsid w:val="00871776"/>
    <w:rsid w:val="00871E6E"/>
    <w:rsid w:val="00871ECE"/>
    <w:rsid w:val="00871F51"/>
    <w:rsid w:val="00872188"/>
    <w:rsid w:val="0087292C"/>
    <w:rsid w:val="0087298F"/>
    <w:rsid w:val="00872BAC"/>
    <w:rsid w:val="00872E06"/>
    <w:rsid w:val="00873152"/>
    <w:rsid w:val="0087389A"/>
    <w:rsid w:val="00874066"/>
    <w:rsid w:val="00874143"/>
    <w:rsid w:val="008744A0"/>
    <w:rsid w:val="00874794"/>
    <w:rsid w:val="00874CF2"/>
    <w:rsid w:val="00874D2B"/>
    <w:rsid w:val="00875171"/>
    <w:rsid w:val="008759AF"/>
    <w:rsid w:val="00875BE0"/>
    <w:rsid w:val="00877244"/>
    <w:rsid w:val="0087731E"/>
    <w:rsid w:val="00877C35"/>
    <w:rsid w:val="00880ADF"/>
    <w:rsid w:val="00880E34"/>
    <w:rsid w:val="00880F2F"/>
    <w:rsid w:val="008815C5"/>
    <w:rsid w:val="00881C57"/>
    <w:rsid w:val="00881EC0"/>
    <w:rsid w:val="0088219F"/>
    <w:rsid w:val="008824DB"/>
    <w:rsid w:val="00882A22"/>
    <w:rsid w:val="00882D0D"/>
    <w:rsid w:val="00883426"/>
    <w:rsid w:val="008834DB"/>
    <w:rsid w:val="00883625"/>
    <w:rsid w:val="00883917"/>
    <w:rsid w:val="00883EDB"/>
    <w:rsid w:val="00884CBC"/>
    <w:rsid w:val="00885599"/>
    <w:rsid w:val="0088572A"/>
    <w:rsid w:val="0088588A"/>
    <w:rsid w:val="00885B96"/>
    <w:rsid w:val="00885C72"/>
    <w:rsid w:val="00885ED5"/>
    <w:rsid w:val="00885F8F"/>
    <w:rsid w:val="00886482"/>
    <w:rsid w:val="008867E9"/>
    <w:rsid w:val="0088711D"/>
    <w:rsid w:val="00887363"/>
    <w:rsid w:val="0088771F"/>
    <w:rsid w:val="00887BBD"/>
    <w:rsid w:val="00887BD4"/>
    <w:rsid w:val="00887CD5"/>
    <w:rsid w:val="0089099B"/>
    <w:rsid w:val="008909DF"/>
    <w:rsid w:val="00890C59"/>
    <w:rsid w:val="00890E4F"/>
    <w:rsid w:val="00891160"/>
    <w:rsid w:val="00891452"/>
    <w:rsid w:val="008914D0"/>
    <w:rsid w:val="008914EA"/>
    <w:rsid w:val="00891957"/>
    <w:rsid w:val="00891E7C"/>
    <w:rsid w:val="00892906"/>
    <w:rsid w:val="008933AF"/>
    <w:rsid w:val="00893494"/>
    <w:rsid w:val="00893601"/>
    <w:rsid w:val="00893B05"/>
    <w:rsid w:val="00893FC3"/>
    <w:rsid w:val="008948A6"/>
    <w:rsid w:val="00894AD0"/>
    <w:rsid w:val="00894B7D"/>
    <w:rsid w:val="00895815"/>
    <w:rsid w:val="00896021"/>
    <w:rsid w:val="008967AB"/>
    <w:rsid w:val="008971AD"/>
    <w:rsid w:val="0089730E"/>
    <w:rsid w:val="0089753E"/>
    <w:rsid w:val="00897862"/>
    <w:rsid w:val="008A0026"/>
    <w:rsid w:val="008A00F9"/>
    <w:rsid w:val="008A0204"/>
    <w:rsid w:val="008A0445"/>
    <w:rsid w:val="008A0AE3"/>
    <w:rsid w:val="008A1140"/>
    <w:rsid w:val="008A127F"/>
    <w:rsid w:val="008A13D3"/>
    <w:rsid w:val="008A141E"/>
    <w:rsid w:val="008A1782"/>
    <w:rsid w:val="008A197B"/>
    <w:rsid w:val="008A19A5"/>
    <w:rsid w:val="008A1CEA"/>
    <w:rsid w:val="008A1D4D"/>
    <w:rsid w:val="008A2616"/>
    <w:rsid w:val="008A2B67"/>
    <w:rsid w:val="008A2F87"/>
    <w:rsid w:val="008A3141"/>
    <w:rsid w:val="008A34F1"/>
    <w:rsid w:val="008A36B8"/>
    <w:rsid w:val="008A37CD"/>
    <w:rsid w:val="008A3D00"/>
    <w:rsid w:val="008A3DCF"/>
    <w:rsid w:val="008A3F7F"/>
    <w:rsid w:val="008A4913"/>
    <w:rsid w:val="008A497D"/>
    <w:rsid w:val="008A5375"/>
    <w:rsid w:val="008A570F"/>
    <w:rsid w:val="008A5FA4"/>
    <w:rsid w:val="008A5FC2"/>
    <w:rsid w:val="008A604A"/>
    <w:rsid w:val="008A6D1A"/>
    <w:rsid w:val="008A752A"/>
    <w:rsid w:val="008A759E"/>
    <w:rsid w:val="008A75CD"/>
    <w:rsid w:val="008A7828"/>
    <w:rsid w:val="008A7DDE"/>
    <w:rsid w:val="008B01EE"/>
    <w:rsid w:val="008B090E"/>
    <w:rsid w:val="008B0AFA"/>
    <w:rsid w:val="008B13D4"/>
    <w:rsid w:val="008B19E2"/>
    <w:rsid w:val="008B1D39"/>
    <w:rsid w:val="008B1DB6"/>
    <w:rsid w:val="008B20D3"/>
    <w:rsid w:val="008B2154"/>
    <w:rsid w:val="008B2671"/>
    <w:rsid w:val="008B2A51"/>
    <w:rsid w:val="008B2B17"/>
    <w:rsid w:val="008B2B7A"/>
    <w:rsid w:val="008B2C3C"/>
    <w:rsid w:val="008B2D94"/>
    <w:rsid w:val="008B32D4"/>
    <w:rsid w:val="008B346E"/>
    <w:rsid w:val="008B34E6"/>
    <w:rsid w:val="008B3F1F"/>
    <w:rsid w:val="008B4863"/>
    <w:rsid w:val="008B48F2"/>
    <w:rsid w:val="008B5719"/>
    <w:rsid w:val="008B57A2"/>
    <w:rsid w:val="008B5957"/>
    <w:rsid w:val="008B603F"/>
    <w:rsid w:val="008B643C"/>
    <w:rsid w:val="008B64FE"/>
    <w:rsid w:val="008B6949"/>
    <w:rsid w:val="008B72AA"/>
    <w:rsid w:val="008B7F75"/>
    <w:rsid w:val="008C0076"/>
    <w:rsid w:val="008C0208"/>
    <w:rsid w:val="008C0A62"/>
    <w:rsid w:val="008C0FEE"/>
    <w:rsid w:val="008C1023"/>
    <w:rsid w:val="008C123E"/>
    <w:rsid w:val="008C1265"/>
    <w:rsid w:val="008C12EE"/>
    <w:rsid w:val="008C135A"/>
    <w:rsid w:val="008C13C4"/>
    <w:rsid w:val="008C15AF"/>
    <w:rsid w:val="008C1D93"/>
    <w:rsid w:val="008C2111"/>
    <w:rsid w:val="008C24D6"/>
    <w:rsid w:val="008C269A"/>
    <w:rsid w:val="008C34A1"/>
    <w:rsid w:val="008C35A4"/>
    <w:rsid w:val="008C37E1"/>
    <w:rsid w:val="008C3B94"/>
    <w:rsid w:val="008C4556"/>
    <w:rsid w:val="008C6345"/>
    <w:rsid w:val="008C652A"/>
    <w:rsid w:val="008C6834"/>
    <w:rsid w:val="008C6942"/>
    <w:rsid w:val="008C695A"/>
    <w:rsid w:val="008C69A1"/>
    <w:rsid w:val="008C6E6D"/>
    <w:rsid w:val="008C6FA2"/>
    <w:rsid w:val="008C7049"/>
    <w:rsid w:val="008C72B9"/>
    <w:rsid w:val="008C780F"/>
    <w:rsid w:val="008C7E2D"/>
    <w:rsid w:val="008D0052"/>
    <w:rsid w:val="008D00C0"/>
    <w:rsid w:val="008D02E0"/>
    <w:rsid w:val="008D049C"/>
    <w:rsid w:val="008D1240"/>
    <w:rsid w:val="008D1353"/>
    <w:rsid w:val="008D1771"/>
    <w:rsid w:val="008D27DC"/>
    <w:rsid w:val="008D2AF8"/>
    <w:rsid w:val="008D2F65"/>
    <w:rsid w:val="008D32D2"/>
    <w:rsid w:val="008D366D"/>
    <w:rsid w:val="008D3A7A"/>
    <w:rsid w:val="008D3E36"/>
    <w:rsid w:val="008D3FCB"/>
    <w:rsid w:val="008D4B2C"/>
    <w:rsid w:val="008D4EB9"/>
    <w:rsid w:val="008D4F8D"/>
    <w:rsid w:val="008D518F"/>
    <w:rsid w:val="008D5B1B"/>
    <w:rsid w:val="008D619D"/>
    <w:rsid w:val="008D6429"/>
    <w:rsid w:val="008D6741"/>
    <w:rsid w:val="008D6DBB"/>
    <w:rsid w:val="008D6E61"/>
    <w:rsid w:val="008D76D5"/>
    <w:rsid w:val="008D79B9"/>
    <w:rsid w:val="008D7B5A"/>
    <w:rsid w:val="008E02B2"/>
    <w:rsid w:val="008E0340"/>
    <w:rsid w:val="008E03CC"/>
    <w:rsid w:val="008E0507"/>
    <w:rsid w:val="008E07A1"/>
    <w:rsid w:val="008E1073"/>
    <w:rsid w:val="008E15C3"/>
    <w:rsid w:val="008E1634"/>
    <w:rsid w:val="008E1911"/>
    <w:rsid w:val="008E1931"/>
    <w:rsid w:val="008E19AA"/>
    <w:rsid w:val="008E1AA9"/>
    <w:rsid w:val="008E230C"/>
    <w:rsid w:val="008E253D"/>
    <w:rsid w:val="008E2CFC"/>
    <w:rsid w:val="008E2F02"/>
    <w:rsid w:val="008E313D"/>
    <w:rsid w:val="008E333B"/>
    <w:rsid w:val="008E33F9"/>
    <w:rsid w:val="008E342A"/>
    <w:rsid w:val="008E3C1F"/>
    <w:rsid w:val="008E458F"/>
    <w:rsid w:val="008E45DF"/>
    <w:rsid w:val="008E500D"/>
    <w:rsid w:val="008E530E"/>
    <w:rsid w:val="008E5946"/>
    <w:rsid w:val="008E59BD"/>
    <w:rsid w:val="008E5CD7"/>
    <w:rsid w:val="008E5E3B"/>
    <w:rsid w:val="008E61E6"/>
    <w:rsid w:val="008E670E"/>
    <w:rsid w:val="008E6941"/>
    <w:rsid w:val="008E6AFF"/>
    <w:rsid w:val="008E72E4"/>
    <w:rsid w:val="008E760B"/>
    <w:rsid w:val="008E7ACE"/>
    <w:rsid w:val="008E7BE6"/>
    <w:rsid w:val="008E7DC0"/>
    <w:rsid w:val="008E7FA6"/>
    <w:rsid w:val="008F043E"/>
    <w:rsid w:val="008F108B"/>
    <w:rsid w:val="008F2381"/>
    <w:rsid w:val="008F2556"/>
    <w:rsid w:val="008F290B"/>
    <w:rsid w:val="008F2BEE"/>
    <w:rsid w:val="008F2DD1"/>
    <w:rsid w:val="008F3223"/>
    <w:rsid w:val="008F3A38"/>
    <w:rsid w:val="008F4445"/>
    <w:rsid w:val="008F4998"/>
    <w:rsid w:val="008F4EF7"/>
    <w:rsid w:val="008F5765"/>
    <w:rsid w:val="008F57E2"/>
    <w:rsid w:val="008F58B0"/>
    <w:rsid w:val="008F60B2"/>
    <w:rsid w:val="008F6210"/>
    <w:rsid w:val="008F64F8"/>
    <w:rsid w:val="008F7444"/>
    <w:rsid w:val="008F75F6"/>
    <w:rsid w:val="008F76D7"/>
    <w:rsid w:val="008F7780"/>
    <w:rsid w:val="008F7DA9"/>
    <w:rsid w:val="008F7E0F"/>
    <w:rsid w:val="008F7F86"/>
    <w:rsid w:val="008F7FA3"/>
    <w:rsid w:val="009002EC"/>
    <w:rsid w:val="009007CD"/>
    <w:rsid w:val="00900906"/>
    <w:rsid w:val="00900B38"/>
    <w:rsid w:val="0090120A"/>
    <w:rsid w:val="0090144A"/>
    <w:rsid w:val="0090158F"/>
    <w:rsid w:val="0090212F"/>
    <w:rsid w:val="009023B9"/>
    <w:rsid w:val="00902566"/>
    <w:rsid w:val="0090288A"/>
    <w:rsid w:val="0090345E"/>
    <w:rsid w:val="00903CDA"/>
    <w:rsid w:val="00904010"/>
    <w:rsid w:val="0090415F"/>
    <w:rsid w:val="00905E76"/>
    <w:rsid w:val="0090635B"/>
    <w:rsid w:val="00906682"/>
    <w:rsid w:val="009066AF"/>
    <w:rsid w:val="00906AB8"/>
    <w:rsid w:val="00906C3F"/>
    <w:rsid w:val="0091038D"/>
    <w:rsid w:val="009106E4"/>
    <w:rsid w:val="00910713"/>
    <w:rsid w:val="00910776"/>
    <w:rsid w:val="0091105A"/>
    <w:rsid w:val="00912127"/>
    <w:rsid w:val="00912426"/>
    <w:rsid w:val="00912949"/>
    <w:rsid w:val="00912B1E"/>
    <w:rsid w:val="00912C0C"/>
    <w:rsid w:val="00912CBD"/>
    <w:rsid w:val="009130D2"/>
    <w:rsid w:val="009134AE"/>
    <w:rsid w:val="00913B92"/>
    <w:rsid w:val="00913CAB"/>
    <w:rsid w:val="00913CF9"/>
    <w:rsid w:val="00914084"/>
    <w:rsid w:val="009143ED"/>
    <w:rsid w:val="00914A40"/>
    <w:rsid w:val="00914E2E"/>
    <w:rsid w:val="009151E2"/>
    <w:rsid w:val="0091539C"/>
    <w:rsid w:val="009159A6"/>
    <w:rsid w:val="00915B48"/>
    <w:rsid w:val="00915B95"/>
    <w:rsid w:val="00915D5E"/>
    <w:rsid w:val="00916621"/>
    <w:rsid w:val="00916A7F"/>
    <w:rsid w:val="00916ACA"/>
    <w:rsid w:val="00917121"/>
    <w:rsid w:val="00917237"/>
    <w:rsid w:val="00917890"/>
    <w:rsid w:val="009178FF"/>
    <w:rsid w:val="0092003D"/>
    <w:rsid w:val="00920548"/>
    <w:rsid w:val="0092063B"/>
    <w:rsid w:val="009206F2"/>
    <w:rsid w:val="00920CA5"/>
    <w:rsid w:val="00920CCF"/>
    <w:rsid w:val="00920D78"/>
    <w:rsid w:val="00921207"/>
    <w:rsid w:val="00921355"/>
    <w:rsid w:val="0092144C"/>
    <w:rsid w:val="00921468"/>
    <w:rsid w:val="009214FE"/>
    <w:rsid w:val="009217B6"/>
    <w:rsid w:val="00921973"/>
    <w:rsid w:val="00921A7E"/>
    <w:rsid w:val="00921D9A"/>
    <w:rsid w:val="009220D4"/>
    <w:rsid w:val="009228BB"/>
    <w:rsid w:val="00922DF9"/>
    <w:rsid w:val="00922E38"/>
    <w:rsid w:val="009232D0"/>
    <w:rsid w:val="00923C28"/>
    <w:rsid w:val="00923C38"/>
    <w:rsid w:val="00923C8A"/>
    <w:rsid w:val="00923D87"/>
    <w:rsid w:val="00923E32"/>
    <w:rsid w:val="009243E9"/>
    <w:rsid w:val="0092443C"/>
    <w:rsid w:val="0092567E"/>
    <w:rsid w:val="00926251"/>
    <w:rsid w:val="009263E6"/>
    <w:rsid w:val="00926F08"/>
    <w:rsid w:val="00926F10"/>
    <w:rsid w:val="00926FC9"/>
    <w:rsid w:val="009271E2"/>
    <w:rsid w:val="00927388"/>
    <w:rsid w:val="00927773"/>
    <w:rsid w:val="00927F1F"/>
    <w:rsid w:val="009306A8"/>
    <w:rsid w:val="00930E4F"/>
    <w:rsid w:val="00930E6A"/>
    <w:rsid w:val="0093152E"/>
    <w:rsid w:val="00931BF4"/>
    <w:rsid w:val="0093222D"/>
    <w:rsid w:val="009325AB"/>
    <w:rsid w:val="00932761"/>
    <w:rsid w:val="00932855"/>
    <w:rsid w:val="00932D16"/>
    <w:rsid w:val="00932E9D"/>
    <w:rsid w:val="00932F31"/>
    <w:rsid w:val="00933234"/>
    <w:rsid w:val="00933299"/>
    <w:rsid w:val="00933F28"/>
    <w:rsid w:val="00934281"/>
    <w:rsid w:val="009353A9"/>
    <w:rsid w:val="00935511"/>
    <w:rsid w:val="00935C78"/>
    <w:rsid w:val="00935DAB"/>
    <w:rsid w:val="00935F89"/>
    <w:rsid w:val="00936041"/>
    <w:rsid w:val="009364B9"/>
    <w:rsid w:val="0093665E"/>
    <w:rsid w:val="00936A09"/>
    <w:rsid w:val="00936B6D"/>
    <w:rsid w:val="00936CEB"/>
    <w:rsid w:val="00936F0A"/>
    <w:rsid w:val="00937049"/>
    <w:rsid w:val="00937945"/>
    <w:rsid w:val="00937CAB"/>
    <w:rsid w:val="00940247"/>
    <w:rsid w:val="0094070B"/>
    <w:rsid w:val="009412BD"/>
    <w:rsid w:val="009416AC"/>
    <w:rsid w:val="0094180E"/>
    <w:rsid w:val="00941B9B"/>
    <w:rsid w:val="00941DE1"/>
    <w:rsid w:val="00941FF3"/>
    <w:rsid w:val="0094224A"/>
    <w:rsid w:val="009426CC"/>
    <w:rsid w:val="009427E9"/>
    <w:rsid w:val="00942EEE"/>
    <w:rsid w:val="00943208"/>
    <w:rsid w:val="00943FBB"/>
    <w:rsid w:val="00944183"/>
    <w:rsid w:val="0094462F"/>
    <w:rsid w:val="00944E24"/>
    <w:rsid w:val="00944E94"/>
    <w:rsid w:val="009450D5"/>
    <w:rsid w:val="009452B7"/>
    <w:rsid w:val="00945527"/>
    <w:rsid w:val="009455B8"/>
    <w:rsid w:val="0094643A"/>
    <w:rsid w:val="00946C89"/>
    <w:rsid w:val="00947424"/>
    <w:rsid w:val="009502B0"/>
    <w:rsid w:val="00950623"/>
    <w:rsid w:val="00950854"/>
    <w:rsid w:val="00950C8F"/>
    <w:rsid w:val="00950D34"/>
    <w:rsid w:val="009510F5"/>
    <w:rsid w:val="00951201"/>
    <w:rsid w:val="00951ADE"/>
    <w:rsid w:val="00951BF1"/>
    <w:rsid w:val="00952137"/>
    <w:rsid w:val="00952543"/>
    <w:rsid w:val="0095305E"/>
    <w:rsid w:val="00953320"/>
    <w:rsid w:val="00953BC0"/>
    <w:rsid w:val="00953F41"/>
    <w:rsid w:val="009541DC"/>
    <w:rsid w:val="00954279"/>
    <w:rsid w:val="00955228"/>
    <w:rsid w:val="00956427"/>
    <w:rsid w:val="0095670B"/>
    <w:rsid w:val="00956FD1"/>
    <w:rsid w:val="0095724F"/>
    <w:rsid w:val="0095779D"/>
    <w:rsid w:val="00957EAA"/>
    <w:rsid w:val="009601B5"/>
    <w:rsid w:val="009607A0"/>
    <w:rsid w:val="009609E7"/>
    <w:rsid w:val="00960D43"/>
    <w:rsid w:val="00961120"/>
    <w:rsid w:val="00961307"/>
    <w:rsid w:val="0096158C"/>
    <w:rsid w:val="00961791"/>
    <w:rsid w:val="00961A42"/>
    <w:rsid w:val="00961B10"/>
    <w:rsid w:val="00962132"/>
    <w:rsid w:val="00962275"/>
    <w:rsid w:val="0096251B"/>
    <w:rsid w:val="009627CC"/>
    <w:rsid w:val="009630DE"/>
    <w:rsid w:val="009634E5"/>
    <w:rsid w:val="00963656"/>
    <w:rsid w:val="00963BF9"/>
    <w:rsid w:val="009643FF"/>
    <w:rsid w:val="0096469C"/>
    <w:rsid w:val="009650F8"/>
    <w:rsid w:val="0096577E"/>
    <w:rsid w:val="00965B23"/>
    <w:rsid w:val="00965D11"/>
    <w:rsid w:val="00966028"/>
    <w:rsid w:val="00966128"/>
    <w:rsid w:val="009669EA"/>
    <w:rsid w:val="00966B4A"/>
    <w:rsid w:val="00966B55"/>
    <w:rsid w:val="00966BD4"/>
    <w:rsid w:val="00966DB2"/>
    <w:rsid w:val="00967126"/>
    <w:rsid w:val="00967246"/>
    <w:rsid w:val="00967619"/>
    <w:rsid w:val="00967F61"/>
    <w:rsid w:val="0097044E"/>
    <w:rsid w:val="0097066A"/>
    <w:rsid w:val="0097083B"/>
    <w:rsid w:val="00970953"/>
    <w:rsid w:val="00970B03"/>
    <w:rsid w:val="00970D3E"/>
    <w:rsid w:val="00970FB7"/>
    <w:rsid w:val="00970FD0"/>
    <w:rsid w:val="00971150"/>
    <w:rsid w:val="0097139A"/>
    <w:rsid w:val="00971780"/>
    <w:rsid w:val="00971A09"/>
    <w:rsid w:val="00971F41"/>
    <w:rsid w:val="00972175"/>
    <w:rsid w:val="00972421"/>
    <w:rsid w:val="00972896"/>
    <w:rsid w:val="0097292D"/>
    <w:rsid w:val="00972FC4"/>
    <w:rsid w:val="0097318C"/>
    <w:rsid w:val="0097373E"/>
    <w:rsid w:val="0097389D"/>
    <w:rsid w:val="0097391B"/>
    <w:rsid w:val="00973BE0"/>
    <w:rsid w:val="009746B0"/>
    <w:rsid w:val="009748D0"/>
    <w:rsid w:val="009751CC"/>
    <w:rsid w:val="00975327"/>
    <w:rsid w:val="009753FF"/>
    <w:rsid w:val="00975606"/>
    <w:rsid w:val="00975D9E"/>
    <w:rsid w:val="00975F3D"/>
    <w:rsid w:val="00975F8A"/>
    <w:rsid w:val="009760D3"/>
    <w:rsid w:val="0097677B"/>
    <w:rsid w:val="0097683F"/>
    <w:rsid w:val="00976A96"/>
    <w:rsid w:val="00976C36"/>
    <w:rsid w:val="009770AC"/>
    <w:rsid w:val="00977398"/>
    <w:rsid w:val="009773D0"/>
    <w:rsid w:val="009776E3"/>
    <w:rsid w:val="00977BCF"/>
    <w:rsid w:val="00977DF1"/>
    <w:rsid w:val="0098157E"/>
    <w:rsid w:val="009818C5"/>
    <w:rsid w:val="00981B1F"/>
    <w:rsid w:val="00981BDB"/>
    <w:rsid w:val="00981C78"/>
    <w:rsid w:val="00981CED"/>
    <w:rsid w:val="00981D47"/>
    <w:rsid w:val="00981E74"/>
    <w:rsid w:val="00981EF1"/>
    <w:rsid w:val="009820B9"/>
    <w:rsid w:val="00982242"/>
    <w:rsid w:val="00982368"/>
    <w:rsid w:val="009826EC"/>
    <w:rsid w:val="00982B13"/>
    <w:rsid w:val="00982BE1"/>
    <w:rsid w:val="00982BF9"/>
    <w:rsid w:val="0098331A"/>
    <w:rsid w:val="00983668"/>
    <w:rsid w:val="0098401C"/>
    <w:rsid w:val="009854C3"/>
    <w:rsid w:val="009856CD"/>
    <w:rsid w:val="009858B8"/>
    <w:rsid w:val="00985B99"/>
    <w:rsid w:val="00985D73"/>
    <w:rsid w:val="00985DAA"/>
    <w:rsid w:val="00985DE4"/>
    <w:rsid w:val="009861DF"/>
    <w:rsid w:val="009866BB"/>
    <w:rsid w:val="00986704"/>
    <w:rsid w:val="009869D6"/>
    <w:rsid w:val="009869FE"/>
    <w:rsid w:val="00986A96"/>
    <w:rsid w:val="00986AE9"/>
    <w:rsid w:val="00986E6C"/>
    <w:rsid w:val="00987461"/>
    <w:rsid w:val="00987498"/>
    <w:rsid w:val="00990446"/>
    <w:rsid w:val="0099055C"/>
    <w:rsid w:val="00990C97"/>
    <w:rsid w:val="00990FDD"/>
    <w:rsid w:val="0099107B"/>
    <w:rsid w:val="00991236"/>
    <w:rsid w:val="00991266"/>
    <w:rsid w:val="00991739"/>
    <w:rsid w:val="0099199A"/>
    <w:rsid w:val="00991B64"/>
    <w:rsid w:val="00991CFE"/>
    <w:rsid w:val="00992C62"/>
    <w:rsid w:val="0099355A"/>
    <w:rsid w:val="0099388F"/>
    <w:rsid w:val="009941BE"/>
    <w:rsid w:val="00994471"/>
    <w:rsid w:val="0099451D"/>
    <w:rsid w:val="00994984"/>
    <w:rsid w:val="00994F0E"/>
    <w:rsid w:val="00994F30"/>
    <w:rsid w:val="0099544F"/>
    <w:rsid w:val="00995C7C"/>
    <w:rsid w:val="00995E01"/>
    <w:rsid w:val="00995E3B"/>
    <w:rsid w:val="00995EB5"/>
    <w:rsid w:val="009961F9"/>
    <w:rsid w:val="009963BF"/>
    <w:rsid w:val="009967D1"/>
    <w:rsid w:val="00997B77"/>
    <w:rsid w:val="009A018A"/>
    <w:rsid w:val="009A0198"/>
    <w:rsid w:val="009A0309"/>
    <w:rsid w:val="009A09F6"/>
    <w:rsid w:val="009A0A38"/>
    <w:rsid w:val="009A15C8"/>
    <w:rsid w:val="009A1E2B"/>
    <w:rsid w:val="009A2215"/>
    <w:rsid w:val="009A234F"/>
    <w:rsid w:val="009A2B2A"/>
    <w:rsid w:val="009A2BA5"/>
    <w:rsid w:val="009A2E6B"/>
    <w:rsid w:val="009A2F0A"/>
    <w:rsid w:val="009A3AD1"/>
    <w:rsid w:val="009A3B00"/>
    <w:rsid w:val="009A3CF2"/>
    <w:rsid w:val="009A403C"/>
    <w:rsid w:val="009A42FB"/>
    <w:rsid w:val="009A43F8"/>
    <w:rsid w:val="009A4588"/>
    <w:rsid w:val="009A4A7A"/>
    <w:rsid w:val="009A4ABB"/>
    <w:rsid w:val="009A4E1A"/>
    <w:rsid w:val="009A5717"/>
    <w:rsid w:val="009A59F2"/>
    <w:rsid w:val="009A5B93"/>
    <w:rsid w:val="009A5D17"/>
    <w:rsid w:val="009A5F9F"/>
    <w:rsid w:val="009A608D"/>
    <w:rsid w:val="009A6725"/>
    <w:rsid w:val="009A697A"/>
    <w:rsid w:val="009A6B7F"/>
    <w:rsid w:val="009A6C5D"/>
    <w:rsid w:val="009A6F8C"/>
    <w:rsid w:val="009A7080"/>
    <w:rsid w:val="009A741B"/>
    <w:rsid w:val="009A7469"/>
    <w:rsid w:val="009A77EB"/>
    <w:rsid w:val="009B0297"/>
    <w:rsid w:val="009B0584"/>
    <w:rsid w:val="009B0746"/>
    <w:rsid w:val="009B0FF7"/>
    <w:rsid w:val="009B166D"/>
    <w:rsid w:val="009B1B60"/>
    <w:rsid w:val="009B1C4B"/>
    <w:rsid w:val="009B20B5"/>
    <w:rsid w:val="009B237C"/>
    <w:rsid w:val="009B25FB"/>
    <w:rsid w:val="009B282C"/>
    <w:rsid w:val="009B2F75"/>
    <w:rsid w:val="009B353A"/>
    <w:rsid w:val="009B391A"/>
    <w:rsid w:val="009B3C64"/>
    <w:rsid w:val="009B40AD"/>
    <w:rsid w:val="009B416B"/>
    <w:rsid w:val="009B416F"/>
    <w:rsid w:val="009B4244"/>
    <w:rsid w:val="009B4397"/>
    <w:rsid w:val="009B46CA"/>
    <w:rsid w:val="009B4953"/>
    <w:rsid w:val="009B4A19"/>
    <w:rsid w:val="009B4B26"/>
    <w:rsid w:val="009B4E4E"/>
    <w:rsid w:val="009B5482"/>
    <w:rsid w:val="009B56EC"/>
    <w:rsid w:val="009B60A9"/>
    <w:rsid w:val="009B615D"/>
    <w:rsid w:val="009B6191"/>
    <w:rsid w:val="009B69E1"/>
    <w:rsid w:val="009B6AEF"/>
    <w:rsid w:val="009B6DB7"/>
    <w:rsid w:val="009B6F7A"/>
    <w:rsid w:val="009B78AC"/>
    <w:rsid w:val="009B7BE3"/>
    <w:rsid w:val="009B7CCE"/>
    <w:rsid w:val="009C0338"/>
    <w:rsid w:val="009C0A94"/>
    <w:rsid w:val="009C0BB9"/>
    <w:rsid w:val="009C1B1E"/>
    <w:rsid w:val="009C2284"/>
    <w:rsid w:val="009C22EA"/>
    <w:rsid w:val="009C2B42"/>
    <w:rsid w:val="009C315B"/>
    <w:rsid w:val="009C319D"/>
    <w:rsid w:val="009C35F2"/>
    <w:rsid w:val="009C3B13"/>
    <w:rsid w:val="009C3BA2"/>
    <w:rsid w:val="009C3FDB"/>
    <w:rsid w:val="009C41F5"/>
    <w:rsid w:val="009C4AAB"/>
    <w:rsid w:val="009C5194"/>
    <w:rsid w:val="009C5227"/>
    <w:rsid w:val="009C53C3"/>
    <w:rsid w:val="009C53D4"/>
    <w:rsid w:val="009C571C"/>
    <w:rsid w:val="009C5721"/>
    <w:rsid w:val="009C59B8"/>
    <w:rsid w:val="009C5DC3"/>
    <w:rsid w:val="009C5E7D"/>
    <w:rsid w:val="009C6FA0"/>
    <w:rsid w:val="009C7693"/>
    <w:rsid w:val="009D001C"/>
    <w:rsid w:val="009D0789"/>
    <w:rsid w:val="009D0BB7"/>
    <w:rsid w:val="009D0DDD"/>
    <w:rsid w:val="009D0EC7"/>
    <w:rsid w:val="009D17B8"/>
    <w:rsid w:val="009D1A3E"/>
    <w:rsid w:val="009D2062"/>
    <w:rsid w:val="009D217E"/>
    <w:rsid w:val="009D2C0A"/>
    <w:rsid w:val="009D2F54"/>
    <w:rsid w:val="009D470F"/>
    <w:rsid w:val="009D481D"/>
    <w:rsid w:val="009D49CF"/>
    <w:rsid w:val="009D5F4C"/>
    <w:rsid w:val="009D5FCE"/>
    <w:rsid w:val="009D6DD0"/>
    <w:rsid w:val="009D6EE2"/>
    <w:rsid w:val="009D7929"/>
    <w:rsid w:val="009D7AD1"/>
    <w:rsid w:val="009D7DDD"/>
    <w:rsid w:val="009E021D"/>
    <w:rsid w:val="009E0352"/>
    <w:rsid w:val="009E077A"/>
    <w:rsid w:val="009E0DB5"/>
    <w:rsid w:val="009E0EB9"/>
    <w:rsid w:val="009E143D"/>
    <w:rsid w:val="009E19DE"/>
    <w:rsid w:val="009E1EDD"/>
    <w:rsid w:val="009E2148"/>
    <w:rsid w:val="009E299E"/>
    <w:rsid w:val="009E2B4B"/>
    <w:rsid w:val="009E2FE1"/>
    <w:rsid w:val="009E331A"/>
    <w:rsid w:val="009E3552"/>
    <w:rsid w:val="009E35BE"/>
    <w:rsid w:val="009E3DFC"/>
    <w:rsid w:val="009E4380"/>
    <w:rsid w:val="009E487D"/>
    <w:rsid w:val="009E493F"/>
    <w:rsid w:val="009E4BEB"/>
    <w:rsid w:val="009E4E5D"/>
    <w:rsid w:val="009E4EBD"/>
    <w:rsid w:val="009E52E5"/>
    <w:rsid w:val="009E5AC4"/>
    <w:rsid w:val="009E5DEF"/>
    <w:rsid w:val="009E6523"/>
    <w:rsid w:val="009E66A1"/>
    <w:rsid w:val="009E696C"/>
    <w:rsid w:val="009E6C66"/>
    <w:rsid w:val="009E6C97"/>
    <w:rsid w:val="009E6F38"/>
    <w:rsid w:val="009E7022"/>
    <w:rsid w:val="009E7389"/>
    <w:rsid w:val="009E760B"/>
    <w:rsid w:val="009E7625"/>
    <w:rsid w:val="009E7640"/>
    <w:rsid w:val="009E7D26"/>
    <w:rsid w:val="009F0189"/>
    <w:rsid w:val="009F024A"/>
    <w:rsid w:val="009F02CA"/>
    <w:rsid w:val="009F0317"/>
    <w:rsid w:val="009F07A1"/>
    <w:rsid w:val="009F0B02"/>
    <w:rsid w:val="009F0BAA"/>
    <w:rsid w:val="009F0E2E"/>
    <w:rsid w:val="009F1226"/>
    <w:rsid w:val="009F1876"/>
    <w:rsid w:val="009F1BD6"/>
    <w:rsid w:val="009F2024"/>
    <w:rsid w:val="009F21B7"/>
    <w:rsid w:val="009F278E"/>
    <w:rsid w:val="009F2813"/>
    <w:rsid w:val="009F29C0"/>
    <w:rsid w:val="009F2C9D"/>
    <w:rsid w:val="009F2CB4"/>
    <w:rsid w:val="009F359D"/>
    <w:rsid w:val="009F3ACF"/>
    <w:rsid w:val="009F3B83"/>
    <w:rsid w:val="009F3E2E"/>
    <w:rsid w:val="009F4175"/>
    <w:rsid w:val="009F4D42"/>
    <w:rsid w:val="009F5196"/>
    <w:rsid w:val="009F51D0"/>
    <w:rsid w:val="009F5889"/>
    <w:rsid w:val="009F5CD1"/>
    <w:rsid w:val="009F5D18"/>
    <w:rsid w:val="009F5DCF"/>
    <w:rsid w:val="009F60DE"/>
    <w:rsid w:val="009F63D0"/>
    <w:rsid w:val="009F6964"/>
    <w:rsid w:val="009F6A07"/>
    <w:rsid w:val="009F6A87"/>
    <w:rsid w:val="009F6BEF"/>
    <w:rsid w:val="009F6C4A"/>
    <w:rsid w:val="009F6CB2"/>
    <w:rsid w:val="009F6CDF"/>
    <w:rsid w:val="009F7713"/>
    <w:rsid w:val="009F7C11"/>
    <w:rsid w:val="009F7F70"/>
    <w:rsid w:val="00A012F7"/>
    <w:rsid w:val="00A014D0"/>
    <w:rsid w:val="00A016AA"/>
    <w:rsid w:val="00A01706"/>
    <w:rsid w:val="00A0179F"/>
    <w:rsid w:val="00A01AF9"/>
    <w:rsid w:val="00A01B2C"/>
    <w:rsid w:val="00A01CDB"/>
    <w:rsid w:val="00A01D4A"/>
    <w:rsid w:val="00A01EFE"/>
    <w:rsid w:val="00A01F87"/>
    <w:rsid w:val="00A026E2"/>
    <w:rsid w:val="00A02F8F"/>
    <w:rsid w:val="00A038F5"/>
    <w:rsid w:val="00A03B0F"/>
    <w:rsid w:val="00A03B87"/>
    <w:rsid w:val="00A03BDB"/>
    <w:rsid w:val="00A0404F"/>
    <w:rsid w:val="00A041F4"/>
    <w:rsid w:val="00A04258"/>
    <w:rsid w:val="00A04BC7"/>
    <w:rsid w:val="00A05344"/>
    <w:rsid w:val="00A05ADA"/>
    <w:rsid w:val="00A05E3B"/>
    <w:rsid w:val="00A05F3F"/>
    <w:rsid w:val="00A063F2"/>
    <w:rsid w:val="00A06EAC"/>
    <w:rsid w:val="00A06F34"/>
    <w:rsid w:val="00A073DC"/>
    <w:rsid w:val="00A076C4"/>
    <w:rsid w:val="00A07AEE"/>
    <w:rsid w:val="00A07F71"/>
    <w:rsid w:val="00A1096F"/>
    <w:rsid w:val="00A11249"/>
    <w:rsid w:val="00A11CC1"/>
    <w:rsid w:val="00A11FE9"/>
    <w:rsid w:val="00A1204A"/>
    <w:rsid w:val="00A1219F"/>
    <w:rsid w:val="00A121F2"/>
    <w:rsid w:val="00A1225A"/>
    <w:rsid w:val="00A1257C"/>
    <w:rsid w:val="00A125DE"/>
    <w:rsid w:val="00A12937"/>
    <w:rsid w:val="00A131B9"/>
    <w:rsid w:val="00A13497"/>
    <w:rsid w:val="00A1461D"/>
    <w:rsid w:val="00A14673"/>
    <w:rsid w:val="00A1481F"/>
    <w:rsid w:val="00A14E2E"/>
    <w:rsid w:val="00A150EA"/>
    <w:rsid w:val="00A154F9"/>
    <w:rsid w:val="00A159E5"/>
    <w:rsid w:val="00A16915"/>
    <w:rsid w:val="00A16C2C"/>
    <w:rsid w:val="00A16C54"/>
    <w:rsid w:val="00A16C6C"/>
    <w:rsid w:val="00A16E0E"/>
    <w:rsid w:val="00A16F5E"/>
    <w:rsid w:val="00A1707A"/>
    <w:rsid w:val="00A17087"/>
    <w:rsid w:val="00A17435"/>
    <w:rsid w:val="00A20058"/>
    <w:rsid w:val="00A200B0"/>
    <w:rsid w:val="00A20337"/>
    <w:rsid w:val="00A20B1E"/>
    <w:rsid w:val="00A20CE6"/>
    <w:rsid w:val="00A214B5"/>
    <w:rsid w:val="00A218D0"/>
    <w:rsid w:val="00A21DD9"/>
    <w:rsid w:val="00A221A2"/>
    <w:rsid w:val="00A221B1"/>
    <w:rsid w:val="00A2228E"/>
    <w:rsid w:val="00A225CF"/>
    <w:rsid w:val="00A2262D"/>
    <w:rsid w:val="00A22747"/>
    <w:rsid w:val="00A22933"/>
    <w:rsid w:val="00A22B1C"/>
    <w:rsid w:val="00A22CA4"/>
    <w:rsid w:val="00A23488"/>
    <w:rsid w:val="00A23589"/>
    <w:rsid w:val="00A2365F"/>
    <w:rsid w:val="00A23C50"/>
    <w:rsid w:val="00A23CE3"/>
    <w:rsid w:val="00A23DBE"/>
    <w:rsid w:val="00A23EBB"/>
    <w:rsid w:val="00A240EC"/>
    <w:rsid w:val="00A24621"/>
    <w:rsid w:val="00A24CF1"/>
    <w:rsid w:val="00A25291"/>
    <w:rsid w:val="00A25496"/>
    <w:rsid w:val="00A2551F"/>
    <w:rsid w:val="00A2563E"/>
    <w:rsid w:val="00A258AB"/>
    <w:rsid w:val="00A25CEB"/>
    <w:rsid w:val="00A25F93"/>
    <w:rsid w:val="00A2670E"/>
    <w:rsid w:val="00A272BF"/>
    <w:rsid w:val="00A3009B"/>
    <w:rsid w:val="00A305DA"/>
    <w:rsid w:val="00A3062E"/>
    <w:rsid w:val="00A30920"/>
    <w:rsid w:val="00A31D6F"/>
    <w:rsid w:val="00A31E82"/>
    <w:rsid w:val="00A321D0"/>
    <w:rsid w:val="00A3237E"/>
    <w:rsid w:val="00A325A5"/>
    <w:rsid w:val="00A32A10"/>
    <w:rsid w:val="00A3344B"/>
    <w:rsid w:val="00A335CA"/>
    <w:rsid w:val="00A336A1"/>
    <w:rsid w:val="00A33FE4"/>
    <w:rsid w:val="00A340A0"/>
    <w:rsid w:val="00A35434"/>
    <w:rsid w:val="00A35F53"/>
    <w:rsid w:val="00A36520"/>
    <w:rsid w:val="00A36874"/>
    <w:rsid w:val="00A37ADF"/>
    <w:rsid w:val="00A40100"/>
    <w:rsid w:val="00A4056B"/>
    <w:rsid w:val="00A406F6"/>
    <w:rsid w:val="00A40B0B"/>
    <w:rsid w:val="00A40B33"/>
    <w:rsid w:val="00A40CD9"/>
    <w:rsid w:val="00A40DC1"/>
    <w:rsid w:val="00A4109E"/>
    <w:rsid w:val="00A41693"/>
    <w:rsid w:val="00A41812"/>
    <w:rsid w:val="00A418B2"/>
    <w:rsid w:val="00A4191B"/>
    <w:rsid w:val="00A419E1"/>
    <w:rsid w:val="00A4208D"/>
    <w:rsid w:val="00A4214A"/>
    <w:rsid w:val="00A4247D"/>
    <w:rsid w:val="00A425B2"/>
    <w:rsid w:val="00A4271C"/>
    <w:rsid w:val="00A427AD"/>
    <w:rsid w:val="00A42B7A"/>
    <w:rsid w:val="00A42BD0"/>
    <w:rsid w:val="00A42D7A"/>
    <w:rsid w:val="00A42E7C"/>
    <w:rsid w:val="00A43648"/>
    <w:rsid w:val="00A4380C"/>
    <w:rsid w:val="00A44778"/>
    <w:rsid w:val="00A44DBD"/>
    <w:rsid w:val="00A45011"/>
    <w:rsid w:val="00A45081"/>
    <w:rsid w:val="00A45382"/>
    <w:rsid w:val="00A468BE"/>
    <w:rsid w:val="00A469AC"/>
    <w:rsid w:val="00A46A4F"/>
    <w:rsid w:val="00A46B47"/>
    <w:rsid w:val="00A46F16"/>
    <w:rsid w:val="00A47B42"/>
    <w:rsid w:val="00A47FA9"/>
    <w:rsid w:val="00A501FD"/>
    <w:rsid w:val="00A509E0"/>
    <w:rsid w:val="00A50BB7"/>
    <w:rsid w:val="00A50C10"/>
    <w:rsid w:val="00A50CFA"/>
    <w:rsid w:val="00A5111D"/>
    <w:rsid w:val="00A51684"/>
    <w:rsid w:val="00A5244B"/>
    <w:rsid w:val="00A5252A"/>
    <w:rsid w:val="00A52956"/>
    <w:rsid w:val="00A530B5"/>
    <w:rsid w:val="00A535DF"/>
    <w:rsid w:val="00A53658"/>
    <w:rsid w:val="00A53AC8"/>
    <w:rsid w:val="00A53D28"/>
    <w:rsid w:val="00A53E3E"/>
    <w:rsid w:val="00A53FF0"/>
    <w:rsid w:val="00A54275"/>
    <w:rsid w:val="00A54A3B"/>
    <w:rsid w:val="00A54B42"/>
    <w:rsid w:val="00A55218"/>
    <w:rsid w:val="00A5531D"/>
    <w:rsid w:val="00A55365"/>
    <w:rsid w:val="00A55650"/>
    <w:rsid w:val="00A55B41"/>
    <w:rsid w:val="00A561BC"/>
    <w:rsid w:val="00A5626B"/>
    <w:rsid w:val="00A56C65"/>
    <w:rsid w:val="00A5714A"/>
    <w:rsid w:val="00A571BD"/>
    <w:rsid w:val="00A5745B"/>
    <w:rsid w:val="00A574EE"/>
    <w:rsid w:val="00A578BB"/>
    <w:rsid w:val="00A57A68"/>
    <w:rsid w:val="00A57CCA"/>
    <w:rsid w:val="00A60707"/>
    <w:rsid w:val="00A60CA4"/>
    <w:rsid w:val="00A61F84"/>
    <w:rsid w:val="00A62005"/>
    <w:rsid w:val="00A622D9"/>
    <w:rsid w:val="00A622DC"/>
    <w:rsid w:val="00A62AA3"/>
    <w:rsid w:val="00A62D42"/>
    <w:rsid w:val="00A62EDC"/>
    <w:rsid w:val="00A63918"/>
    <w:rsid w:val="00A63A61"/>
    <w:rsid w:val="00A63F5C"/>
    <w:rsid w:val="00A647F1"/>
    <w:rsid w:val="00A64815"/>
    <w:rsid w:val="00A64A8D"/>
    <w:rsid w:val="00A64AAC"/>
    <w:rsid w:val="00A64AE9"/>
    <w:rsid w:val="00A64CF6"/>
    <w:rsid w:val="00A64D9A"/>
    <w:rsid w:val="00A64FE4"/>
    <w:rsid w:val="00A65317"/>
    <w:rsid w:val="00A657C1"/>
    <w:rsid w:val="00A65F00"/>
    <w:rsid w:val="00A66404"/>
    <w:rsid w:val="00A66CD0"/>
    <w:rsid w:val="00A6779D"/>
    <w:rsid w:val="00A701BC"/>
    <w:rsid w:val="00A7025F"/>
    <w:rsid w:val="00A706D7"/>
    <w:rsid w:val="00A7122C"/>
    <w:rsid w:val="00A71275"/>
    <w:rsid w:val="00A712F6"/>
    <w:rsid w:val="00A7149B"/>
    <w:rsid w:val="00A71509"/>
    <w:rsid w:val="00A71766"/>
    <w:rsid w:val="00A721E3"/>
    <w:rsid w:val="00A721E8"/>
    <w:rsid w:val="00A722E4"/>
    <w:rsid w:val="00A7283D"/>
    <w:rsid w:val="00A72931"/>
    <w:rsid w:val="00A72AF1"/>
    <w:rsid w:val="00A72F39"/>
    <w:rsid w:val="00A731F3"/>
    <w:rsid w:val="00A73667"/>
    <w:rsid w:val="00A73B2F"/>
    <w:rsid w:val="00A73C7B"/>
    <w:rsid w:val="00A73EEA"/>
    <w:rsid w:val="00A74311"/>
    <w:rsid w:val="00A74528"/>
    <w:rsid w:val="00A7529B"/>
    <w:rsid w:val="00A759AD"/>
    <w:rsid w:val="00A75E9D"/>
    <w:rsid w:val="00A76318"/>
    <w:rsid w:val="00A76548"/>
    <w:rsid w:val="00A7671F"/>
    <w:rsid w:val="00A76A9E"/>
    <w:rsid w:val="00A76F28"/>
    <w:rsid w:val="00A773AC"/>
    <w:rsid w:val="00A774EC"/>
    <w:rsid w:val="00A77DC4"/>
    <w:rsid w:val="00A80333"/>
    <w:rsid w:val="00A80443"/>
    <w:rsid w:val="00A8072E"/>
    <w:rsid w:val="00A80826"/>
    <w:rsid w:val="00A80C5A"/>
    <w:rsid w:val="00A814FC"/>
    <w:rsid w:val="00A81A96"/>
    <w:rsid w:val="00A81AD4"/>
    <w:rsid w:val="00A81DEA"/>
    <w:rsid w:val="00A82278"/>
    <w:rsid w:val="00A827D0"/>
    <w:rsid w:val="00A8286D"/>
    <w:rsid w:val="00A82C62"/>
    <w:rsid w:val="00A836D0"/>
    <w:rsid w:val="00A8389B"/>
    <w:rsid w:val="00A83C6D"/>
    <w:rsid w:val="00A83C7B"/>
    <w:rsid w:val="00A84088"/>
    <w:rsid w:val="00A84242"/>
    <w:rsid w:val="00A8438E"/>
    <w:rsid w:val="00A8455E"/>
    <w:rsid w:val="00A8470A"/>
    <w:rsid w:val="00A84AB6"/>
    <w:rsid w:val="00A84E69"/>
    <w:rsid w:val="00A84EFF"/>
    <w:rsid w:val="00A850C1"/>
    <w:rsid w:val="00A8533F"/>
    <w:rsid w:val="00A85606"/>
    <w:rsid w:val="00A8586D"/>
    <w:rsid w:val="00A859BA"/>
    <w:rsid w:val="00A85C10"/>
    <w:rsid w:val="00A8617C"/>
    <w:rsid w:val="00A86359"/>
    <w:rsid w:val="00A8645E"/>
    <w:rsid w:val="00A86712"/>
    <w:rsid w:val="00A86F1C"/>
    <w:rsid w:val="00A87320"/>
    <w:rsid w:val="00A87531"/>
    <w:rsid w:val="00A87536"/>
    <w:rsid w:val="00A87A55"/>
    <w:rsid w:val="00A90248"/>
    <w:rsid w:val="00A90DDC"/>
    <w:rsid w:val="00A911EC"/>
    <w:rsid w:val="00A9123C"/>
    <w:rsid w:val="00A91839"/>
    <w:rsid w:val="00A91B03"/>
    <w:rsid w:val="00A91B9F"/>
    <w:rsid w:val="00A91E9A"/>
    <w:rsid w:val="00A9220C"/>
    <w:rsid w:val="00A92470"/>
    <w:rsid w:val="00A925FB"/>
    <w:rsid w:val="00A92611"/>
    <w:rsid w:val="00A92689"/>
    <w:rsid w:val="00A92A15"/>
    <w:rsid w:val="00A92DCA"/>
    <w:rsid w:val="00A93AA2"/>
    <w:rsid w:val="00A93C77"/>
    <w:rsid w:val="00A94376"/>
    <w:rsid w:val="00A9492A"/>
    <w:rsid w:val="00A94AA8"/>
    <w:rsid w:val="00A94E82"/>
    <w:rsid w:val="00A950FF"/>
    <w:rsid w:val="00A955A8"/>
    <w:rsid w:val="00A9580C"/>
    <w:rsid w:val="00A9594A"/>
    <w:rsid w:val="00A96012"/>
    <w:rsid w:val="00A9604F"/>
    <w:rsid w:val="00A966FD"/>
    <w:rsid w:val="00A96F8F"/>
    <w:rsid w:val="00A97BBC"/>
    <w:rsid w:val="00A97D68"/>
    <w:rsid w:val="00A97F5E"/>
    <w:rsid w:val="00AA005C"/>
    <w:rsid w:val="00AA05E6"/>
    <w:rsid w:val="00AA09DC"/>
    <w:rsid w:val="00AA0C44"/>
    <w:rsid w:val="00AA1226"/>
    <w:rsid w:val="00AA138C"/>
    <w:rsid w:val="00AA190F"/>
    <w:rsid w:val="00AA1E09"/>
    <w:rsid w:val="00AA1EA1"/>
    <w:rsid w:val="00AA2956"/>
    <w:rsid w:val="00AA2C74"/>
    <w:rsid w:val="00AA4344"/>
    <w:rsid w:val="00AA49C7"/>
    <w:rsid w:val="00AA4DBD"/>
    <w:rsid w:val="00AA50DF"/>
    <w:rsid w:val="00AA5304"/>
    <w:rsid w:val="00AA54F4"/>
    <w:rsid w:val="00AA601D"/>
    <w:rsid w:val="00AA62BA"/>
    <w:rsid w:val="00AA65AC"/>
    <w:rsid w:val="00AA66B9"/>
    <w:rsid w:val="00AA698C"/>
    <w:rsid w:val="00AA71CE"/>
    <w:rsid w:val="00AA72AD"/>
    <w:rsid w:val="00AA766A"/>
    <w:rsid w:val="00AA7969"/>
    <w:rsid w:val="00AA7C65"/>
    <w:rsid w:val="00AB047F"/>
    <w:rsid w:val="00AB048A"/>
    <w:rsid w:val="00AB09F4"/>
    <w:rsid w:val="00AB1464"/>
    <w:rsid w:val="00AB1862"/>
    <w:rsid w:val="00AB1B05"/>
    <w:rsid w:val="00AB1B33"/>
    <w:rsid w:val="00AB1F97"/>
    <w:rsid w:val="00AB2DC0"/>
    <w:rsid w:val="00AB2F20"/>
    <w:rsid w:val="00AB33D8"/>
    <w:rsid w:val="00AB3484"/>
    <w:rsid w:val="00AB3DBE"/>
    <w:rsid w:val="00AB3E57"/>
    <w:rsid w:val="00AB3FBD"/>
    <w:rsid w:val="00AB406E"/>
    <w:rsid w:val="00AB4079"/>
    <w:rsid w:val="00AB47AC"/>
    <w:rsid w:val="00AB56B5"/>
    <w:rsid w:val="00AB5953"/>
    <w:rsid w:val="00AB5E9A"/>
    <w:rsid w:val="00AB61BD"/>
    <w:rsid w:val="00AB6943"/>
    <w:rsid w:val="00AB6A02"/>
    <w:rsid w:val="00AB79C1"/>
    <w:rsid w:val="00AB7FBC"/>
    <w:rsid w:val="00AC0136"/>
    <w:rsid w:val="00AC08AA"/>
    <w:rsid w:val="00AC0B22"/>
    <w:rsid w:val="00AC110F"/>
    <w:rsid w:val="00AC1811"/>
    <w:rsid w:val="00AC1A82"/>
    <w:rsid w:val="00AC1CCF"/>
    <w:rsid w:val="00AC2058"/>
    <w:rsid w:val="00AC20AD"/>
    <w:rsid w:val="00AC21FF"/>
    <w:rsid w:val="00AC2472"/>
    <w:rsid w:val="00AC2CA7"/>
    <w:rsid w:val="00AC2CBA"/>
    <w:rsid w:val="00AC2DAD"/>
    <w:rsid w:val="00AC2DBE"/>
    <w:rsid w:val="00AC34B6"/>
    <w:rsid w:val="00AC3605"/>
    <w:rsid w:val="00AC3629"/>
    <w:rsid w:val="00AC36C3"/>
    <w:rsid w:val="00AC3710"/>
    <w:rsid w:val="00AC40B0"/>
    <w:rsid w:val="00AC40EB"/>
    <w:rsid w:val="00AC4248"/>
    <w:rsid w:val="00AC4C27"/>
    <w:rsid w:val="00AC5100"/>
    <w:rsid w:val="00AC52EF"/>
    <w:rsid w:val="00AC52F7"/>
    <w:rsid w:val="00AC581B"/>
    <w:rsid w:val="00AC5C1E"/>
    <w:rsid w:val="00AC643D"/>
    <w:rsid w:val="00AC662B"/>
    <w:rsid w:val="00AC6654"/>
    <w:rsid w:val="00AC6B63"/>
    <w:rsid w:val="00AC6B80"/>
    <w:rsid w:val="00AC6EFE"/>
    <w:rsid w:val="00AC747D"/>
    <w:rsid w:val="00AC756D"/>
    <w:rsid w:val="00AD02DD"/>
    <w:rsid w:val="00AD02E3"/>
    <w:rsid w:val="00AD050D"/>
    <w:rsid w:val="00AD0D61"/>
    <w:rsid w:val="00AD0FF5"/>
    <w:rsid w:val="00AD1071"/>
    <w:rsid w:val="00AD1235"/>
    <w:rsid w:val="00AD12AD"/>
    <w:rsid w:val="00AD17B5"/>
    <w:rsid w:val="00AD1B87"/>
    <w:rsid w:val="00AD330E"/>
    <w:rsid w:val="00AD33C2"/>
    <w:rsid w:val="00AD3FEB"/>
    <w:rsid w:val="00AD4346"/>
    <w:rsid w:val="00AD43C4"/>
    <w:rsid w:val="00AD4634"/>
    <w:rsid w:val="00AD4940"/>
    <w:rsid w:val="00AD4BF0"/>
    <w:rsid w:val="00AD4ED4"/>
    <w:rsid w:val="00AD5259"/>
    <w:rsid w:val="00AD5BFC"/>
    <w:rsid w:val="00AD5DF2"/>
    <w:rsid w:val="00AD622C"/>
    <w:rsid w:val="00AD6355"/>
    <w:rsid w:val="00AD69F8"/>
    <w:rsid w:val="00AD719D"/>
    <w:rsid w:val="00AD71FD"/>
    <w:rsid w:val="00AD7C72"/>
    <w:rsid w:val="00AD7E0B"/>
    <w:rsid w:val="00AE03F7"/>
    <w:rsid w:val="00AE0834"/>
    <w:rsid w:val="00AE0E38"/>
    <w:rsid w:val="00AE1A33"/>
    <w:rsid w:val="00AE206C"/>
    <w:rsid w:val="00AE20D3"/>
    <w:rsid w:val="00AE2569"/>
    <w:rsid w:val="00AE26CE"/>
    <w:rsid w:val="00AE2716"/>
    <w:rsid w:val="00AE2D67"/>
    <w:rsid w:val="00AE2F2A"/>
    <w:rsid w:val="00AE2FC1"/>
    <w:rsid w:val="00AE3475"/>
    <w:rsid w:val="00AE363E"/>
    <w:rsid w:val="00AE4028"/>
    <w:rsid w:val="00AE450E"/>
    <w:rsid w:val="00AE475A"/>
    <w:rsid w:val="00AE4F5E"/>
    <w:rsid w:val="00AE55C6"/>
    <w:rsid w:val="00AE59BE"/>
    <w:rsid w:val="00AE6288"/>
    <w:rsid w:val="00AE6519"/>
    <w:rsid w:val="00AE6623"/>
    <w:rsid w:val="00AE6867"/>
    <w:rsid w:val="00AE6A50"/>
    <w:rsid w:val="00AE6D24"/>
    <w:rsid w:val="00AE6FAA"/>
    <w:rsid w:val="00AE708E"/>
    <w:rsid w:val="00AE74CF"/>
    <w:rsid w:val="00AE75ED"/>
    <w:rsid w:val="00AE7B1B"/>
    <w:rsid w:val="00AE7B8F"/>
    <w:rsid w:val="00AE7CC2"/>
    <w:rsid w:val="00AF012F"/>
    <w:rsid w:val="00AF02A4"/>
    <w:rsid w:val="00AF062E"/>
    <w:rsid w:val="00AF0763"/>
    <w:rsid w:val="00AF0A22"/>
    <w:rsid w:val="00AF1159"/>
    <w:rsid w:val="00AF14CE"/>
    <w:rsid w:val="00AF1623"/>
    <w:rsid w:val="00AF1668"/>
    <w:rsid w:val="00AF1B84"/>
    <w:rsid w:val="00AF1D5C"/>
    <w:rsid w:val="00AF2071"/>
    <w:rsid w:val="00AF2934"/>
    <w:rsid w:val="00AF2CB6"/>
    <w:rsid w:val="00AF3061"/>
    <w:rsid w:val="00AF3069"/>
    <w:rsid w:val="00AF329F"/>
    <w:rsid w:val="00AF36C0"/>
    <w:rsid w:val="00AF375A"/>
    <w:rsid w:val="00AF4704"/>
    <w:rsid w:val="00AF4E90"/>
    <w:rsid w:val="00AF5182"/>
    <w:rsid w:val="00AF51B3"/>
    <w:rsid w:val="00AF584E"/>
    <w:rsid w:val="00AF587A"/>
    <w:rsid w:val="00AF5AF7"/>
    <w:rsid w:val="00AF6241"/>
    <w:rsid w:val="00AF6C54"/>
    <w:rsid w:val="00AF6E9A"/>
    <w:rsid w:val="00AF7376"/>
    <w:rsid w:val="00AF73D8"/>
    <w:rsid w:val="00AF7649"/>
    <w:rsid w:val="00AF7A64"/>
    <w:rsid w:val="00B0037D"/>
    <w:rsid w:val="00B00934"/>
    <w:rsid w:val="00B00BA2"/>
    <w:rsid w:val="00B00D04"/>
    <w:rsid w:val="00B01147"/>
    <w:rsid w:val="00B01244"/>
    <w:rsid w:val="00B018F0"/>
    <w:rsid w:val="00B01BB4"/>
    <w:rsid w:val="00B01D77"/>
    <w:rsid w:val="00B022B0"/>
    <w:rsid w:val="00B02697"/>
    <w:rsid w:val="00B026C8"/>
    <w:rsid w:val="00B02DD1"/>
    <w:rsid w:val="00B032E3"/>
    <w:rsid w:val="00B0332F"/>
    <w:rsid w:val="00B033B9"/>
    <w:rsid w:val="00B03BB3"/>
    <w:rsid w:val="00B0434B"/>
    <w:rsid w:val="00B046FB"/>
    <w:rsid w:val="00B048E1"/>
    <w:rsid w:val="00B04FBE"/>
    <w:rsid w:val="00B04FE2"/>
    <w:rsid w:val="00B0595F"/>
    <w:rsid w:val="00B05986"/>
    <w:rsid w:val="00B05B64"/>
    <w:rsid w:val="00B05CB8"/>
    <w:rsid w:val="00B05D1F"/>
    <w:rsid w:val="00B060B3"/>
    <w:rsid w:val="00B068FA"/>
    <w:rsid w:val="00B06A57"/>
    <w:rsid w:val="00B07359"/>
    <w:rsid w:val="00B0767B"/>
    <w:rsid w:val="00B10F7A"/>
    <w:rsid w:val="00B11080"/>
    <w:rsid w:val="00B113A3"/>
    <w:rsid w:val="00B11592"/>
    <w:rsid w:val="00B116D9"/>
    <w:rsid w:val="00B11C69"/>
    <w:rsid w:val="00B11E65"/>
    <w:rsid w:val="00B122C0"/>
    <w:rsid w:val="00B12378"/>
    <w:rsid w:val="00B123BC"/>
    <w:rsid w:val="00B124F6"/>
    <w:rsid w:val="00B12846"/>
    <w:rsid w:val="00B12F11"/>
    <w:rsid w:val="00B13472"/>
    <w:rsid w:val="00B13813"/>
    <w:rsid w:val="00B138B6"/>
    <w:rsid w:val="00B13957"/>
    <w:rsid w:val="00B13964"/>
    <w:rsid w:val="00B139A8"/>
    <w:rsid w:val="00B13D2E"/>
    <w:rsid w:val="00B14383"/>
    <w:rsid w:val="00B143AF"/>
    <w:rsid w:val="00B14749"/>
    <w:rsid w:val="00B147CE"/>
    <w:rsid w:val="00B14B39"/>
    <w:rsid w:val="00B1524F"/>
    <w:rsid w:val="00B15759"/>
    <w:rsid w:val="00B15D01"/>
    <w:rsid w:val="00B15D91"/>
    <w:rsid w:val="00B15DD9"/>
    <w:rsid w:val="00B15F96"/>
    <w:rsid w:val="00B16382"/>
    <w:rsid w:val="00B16A8C"/>
    <w:rsid w:val="00B16EFD"/>
    <w:rsid w:val="00B17068"/>
    <w:rsid w:val="00B17C00"/>
    <w:rsid w:val="00B17DDB"/>
    <w:rsid w:val="00B20336"/>
    <w:rsid w:val="00B20631"/>
    <w:rsid w:val="00B20CEE"/>
    <w:rsid w:val="00B20E7B"/>
    <w:rsid w:val="00B20EDB"/>
    <w:rsid w:val="00B21295"/>
    <w:rsid w:val="00B21A72"/>
    <w:rsid w:val="00B21D9B"/>
    <w:rsid w:val="00B21F25"/>
    <w:rsid w:val="00B222CB"/>
    <w:rsid w:val="00B22842"/>
    <w:rsid w:val="00B228EF"/>
    <w:rsid w:val="00B22D57"/>
    <w:rsid w:val="00B231B4"/>
    <w:rsid w:val="00B232AD"/>
    <w:rsid w:val="00B2348D"/>
    <w:rsid w:val="00B23B44"/>
    <w:rsid w:val="00B23FBF"/>
    <w:rsid w:val="00B24191"/>
    <w:rsid w:val="00B24838"/>
    <w:rsid w:val="00B24A5E"/>
    <w:rsid w:val="00B24F6D"/>
    <w:rsid w:val="00B25254"/>
    <w:rsid w:val="00B253BD"/>
    <w:rsid w:val="00B25495"/>
    <w:rsid w:val="00B255C0"/>
    <w:rsid w:val="00B25A6F"/>
    <w:rsid w:val="00B25D99"/>
    <w:rsid w:val="00B25F0C"/>
    <w:rsid w:val="00B25FCA"/>
    <w:rsid w:val="00B26046"/>
    <w:rsid w:val="00B261CA"/>
    <w:rsid w:val="00B2635C"/>
    <w:rsid w:val="00B2668D"/>
    <w:rsid w:val="00B26A26"/>
    <w:rsid w:val="00B26D10"/>
    <w:rsid w:val="00B270D7"/>
    <w:rsid w:val="00B27144"/>
    <w:rsid w:val="00B27803"/>
    <w:rsid w:val="00B279C9"/>
    <w:rsid w:val="00B27B45"/>
    <w:rsid w:val="00B27C75"/>
    <w:rsid w:val="00B308F1"/>
    <w:rsid w:val="00B30DE6"/>
    <w:rsid w:val="00B310FE"/>
    <w:rsid w:val="00B3144E"/>
    <w:rsid w:val="00B315EF"/>
    <w:rsid w:val="00B3171C"/>
    <w:rsid w:val="00B317EA"/>
    <w:rsid w:val="00B31998"/>
    <w:rsid w:val="00B31AC4"/>
    <w:rsid w:val="00B31BD7"/>
    <w:rsid w:val="00B322CE"/>
    <w:rsid w:val="00B322D2"/>
    <w:rsid w:val="00B3255B"/>
    <w:rsid w:val="00B32976"/>
    <w:rsid w:val="00B331A7"/>
    <w:rsid w:val="00B332CC"/>
    <w:rsid w:val="00B33522"/>
    <w:rsid w:val="00B34060"/>
    <w:rsid w:val="00B348F8"/>
    <w:rsid w:val="00B34C0A"/>
    <w:rsid w:val="00B354FD"/>
    <w:rsid w:val="00B35BFD"/>
    <w:rsid w:val="00B35C74"/>
    <w:rsid w:val="00B36202"/>
    <w:rsid w:val="00B363DF"/>
    <w:rsid w:val="00B365CB"/>
    <w:rsid w:val="00B36E81"/>
    <w:rsid w:val="00B371A2"/>
    <w:rsid w:val="00B375CB"/>
    <w:rsid w:val="00B37C63"/>
    <w:rsid w:val="00B37F4F"/>
    <w:rsid w:val="00B40280"/>
    <w:rsid w:val="00B40B9C"/>
    <w:rsid w:val="00B40BEE"/>
    <w:rsid w:val="00B40C6F"/>
    <w:rsid w:val="00B41007"/>
    <w:rsid w:val="00B410AA"/>
    <w:rsid w:val="00B411FA"/>
    <w:rsid w:val="00B412C7"/>
    <w:rsid w:val="00B41A8F"/>
    <w:rsid w:val="00B41DC2"/>
    <w:rsid w:val="00B4256F"/>
    <w:rsid w:val="00B42FA9"/>
    <w:rsid w:val="00B4388E"/>
    <w:rsid w:val="00B43999"/>
    <w:rsid w:val="00B43DDF"/>
    <w:rsid w:val="00B44B42"/>
    <w:rsid w:val="00B44B86"/>
    <w:rsid w:val="00B44D6A"/>
    <w:rsid w:val="00B457A0"/>
    <w:rsid w:val="00B45C33"/>
    <w:rsid w:val="00B45E46"/>
    <w:rsid w:val="00B46211"/>
    <w:rsid w:val="00B466CF"/>
    <w:rsid w:val="00B4678E"/>
    <w:rsid w:val="00B472CE"/>
    <w:rsid w:val="00B473C6"/>
    <w:rsid w:val="00B4741C"/>
    <w:rsid w:val="00B478AD"/>
    <w:rsid w:val="00B478C0"/>
    <w:rsid w:val="00B4797B"/>
    <w:rsid w:val="00B47AED"/>
    <w:rsid w:val="00B47EBE"/>
    <w:rsid w:val="00B50590"/>
    <w:rsid w:val="00B5076B"/>
    <w:rsid w:val="00B50C4C"/>
    <w:rsid w:val="00B50D49"/>
    <w:rsid w:val="00B5109F"/>
    <w:rsid w:val="00B511C1"/>
    <w:rsid w:val="00B513AC"/>
    <w:rsid w:val="00B51500"/>
    <w:rsid w:val="00B52809"/>
    <w:rsid w:val="00B5396B"/>
    <w:rsid w:val="00B53A5C"/>
    <w:rsid w:val="00B54238"/>
    <w:rsid w:val="00B542D0"/>
    <w:rsid w:val="00B54694"/>
    <w:rsid w:val="00B54A09"/>
    <w:rsid w:val="00B54BD5"/>
    <w:rsid w:val="00B54CAB"/>
    <w:rsid w:val="00B54E9B"/>
    <w:rsid w:val="00B55066"/>
    <w:rsid w:val="00B55358"/>
    <w:rsid w:val="00B55562"/>
    <w:rsid w:val="00B55A9C"/>
    <w:rsid w:val="00B55B7D"/>
    <w:rsid w:val="00B55FC3"/>
    <w:rsid w:val="00B568F0"/>
    <w:rsid w:val="00B56B0C"/>
    <w:rsid w:val="00B570E2"/>
    <w:rsid w:val="00B57247"/>
    <w:rsid w:val="00B60479"/>
    <w:rsid w:val="00B60D07"/>
    <w:rsid w:val="00B60E06"/>
    <w:rsid w:val="00B60EF3"/>
    <w:rsid w:val="00B61166"/>
    <w:rsid w:val="00B613BA"/>
    <w:rsid w:val="00B61458"/>
    <w:rsid w:val="00B614E8"/>
    <w:rsid w:val="00B61A81"/>
    <w:rsid w:val="00B61DDA"/>
    <w:rsid w:val="00B62153"/>
    <w:rsid w:val="00B624AA"/>
    <w:rsid w:val="00B625C5"/>
    <w:rsid w:val="00B63159"/>
    <w:rsid w:val="00B635CA"/>
    <w:rsid w:val="00B63927"/>
    <w:rsid w:val="00B63CFC"/>
    <w:rsid w:val="00B63DBE"/>
    <w:rsid w:val="00B63E7A"/>
    <w:rsid w:val="00B64088"/>
    <w:rsid w:val="00B644B0"/>
    <w:rsid w:val="00B64A32"/>
    <w:rsid w:val="00B654C0"/>
    <w:rsid w:val="00B65614"/>
    <w:rsid w:val="00B657D1"/>
    <w:rsid w:val="00B6585E"/>
    <w:rsid w:val="00B6628A"/>
    <w:rsid w:val="00B66345"/>
    <w:rsid w:val="00B6634D"/>
    <w:rsid w:val="00B66F3C"/>
    <w:rsid w:val="00B67291"/>
    <w:rsid w:val="00B673FD"/>
    <w:rsid w:val="00B67AF7"/>
    <w:rsid w:val="00B701D9"/>
    <w:rsid w:val="00B7021E"/>
    <w:rsid w:val="00B70B47"/>
    <w:rsid w:val="00B70D22"/>
    <w:rsid w:val="00B70D8F"/>
    <w:rsid w:val="00B71177"/>
    <w:rsid w:val="00B7146B"/>
    <w:rsid w:val="00B72243"/>
    <w:rsid w:val="00B72539"/>
    <w:rsid w:val="00B726ED"/>
    <w:rsid w:val="00B72866"/>
    <w:rsid w:val="00B72B74"/>
    <w:rsid w:val="00B73586"/>
    <w:rsid w:val="00B736C9"/>
    <w:rsid w:val="00B737D7"/>
    <w:rsid w:val="00B7404F"/>
    <w:rsid w:val="00B7418F"/>
    <w:rsid w:val="00B741D3"/>
    <w:rsid w:val="00B74522"/>
    <w:rsid w:val="00B747B0"/>
    <w:rsid w:val="00B74CE0"/>
    <w:rsid w:val="00B750B4"/>
    <w:rsid w:val="00B757CE"/>
    <w:rsid w:val="00B75842"/>
    <w:rsid w:val="00B7588E"/>
    <w:rsid w:val="00B75BF2"/>
    <w:rsid w:val="00B76127"/>
    <w:rsid w:val="00B76190"/>
    <w:rsid w:val="00B76B64"/>
    <w:rsid w:val="00B76D5D"/>
    <w:rsid w:val="00B76EF9"/>
    <w:rsid w:val="00B7789E"/>
    <w:rsid w:val="00B77E00"/>
    <w:rsid w:val="00B77F85"/>
    <w:rsid w:val="00B80075"/>
    <w:rsid w:val="00B80599"/>
    <w:rsid w:val="00B80723"/>
    <w:rsid w:val="00B80914"/>
    <w:rsid w:val="00B80E69"/>
    <w:rsid w:val="00B818ED"/>
    <w:rsid w:val="00B81A53"/>
    <w:rsid w:val="00B82129"/>
    <w:rsid w:val="00B82867"/>
    <w:rsid w:val="00B82DDA"/>
    <w:rsid w:val="00B82E2D"/>
    <w:rsid w:val="00B837F5"/>
    <w:rsid w:val="00B83AF4"/>
    <w:rsid w:val="00B83FA0"/>
    <w:rsid w:val="00B8400E"/>
    <w:rsid w:val="00B84CCE"/>
    <w:rsid w:val="00B8511D"/>
    <w:rsid w:val="00B85868"/>
    <w:rsid w:val="00B868E1"/>
    <w:rsid w:val="00B86C92"/>
    <w:rsid w:val="00B8715D"/>
    <w:rsid w:val="00B8750E"/>
    <w:rsid w:val="00B87D13"/>
    <w:rsid w:val="00B87F95"/>
    <w:rsid w:val="00B90209"/>
    <w:rsid w:val="00B90257"/>
    <w:rsid w:val="00B902D4"/>
    <w:rsid w:val="00B906DF"/>
    <w:rsid w:val="00B90BC9"/>
    <w:rsid w:val="00B90BED"/>
    <w:rsid w:val="00B90E5B"/>
    <w:rsid w:val="00B90F09"/>
    <w:rsid w:val="00B90FCE"/>
    <w:rsid w:val="00B911B6"/>
    <w:rsid w:val="00B914BE"/>
    <w:rsid w:val="00B919E8"/>
    <w:rsid w:val="00B91AD6"/>
    <w:rsid w:val="00B921E7"/>
    <w:rsid w:val="00B92613"/>
    <w:rsid w:val="00B92657"/>
    <w:rsid w:val="00B92C3D"/>
    <w:rsid w:val="00B92C5D"/>
    <w:rsid w:val="00B92DD1"/>
    <w:rsid w:val="00B92E8A"/>
    <w:rsid w:val="00B9393D"/>
    <w:rsid w:val="00B93B9D"/>
    <w:rsid w:val="00B93CB9"/>
    <w:rsid w:val="00B93DA8"/>
    <w:rsid w:val="00B94823"/>
    <w:rsid w:val="00B94A24"/>
    <w:rsid w:val="00B94ADE"/>
    <w:rsid w:val="00B94F97"/>
    <w:rsid w:val="00B953E9"/>
    <w:rsid w:val="00B95B53"/>
    <w:rsid w:val="00B95E1A"/>
    <w:rsid w:val="00B95F07"/>
    <w:rsid w:val="00B961F9"/>
    <w:rsid w:val="00B96543"/>
    <w:rsid w:val="00B96F53"/>
    <w:rsid w:val="00B971B7"/>
    <w:rsid w:val="00B978A2"/>
    <w:rsid w:val="00B97ECD"/>
    <w:rsid w:val="00BA0436"/>
    <w:rsid w:val="00BA0CA6"/>
    <w:rsid w:val="00BA0E25"/>
    <w:rsid w:val="00BA0EC2"/>
    <w:rsid w:val="00BA12C1"/>
    <w:rsid w:val="00BA2049"/>
    <w:rsid w:val="00BA239A"/>
    <w:rsid w:val="00BA277F"/>
    <w:rsid w:val="00BA37BF"/>
    <w:rsid w:val="00BA3C22"/>
    <w:rsid w:val="00BA4D09"/>
    <w:rsid w:val="00BA4F8B"/>
    <w:rsid w:val="00BA5284"/>
    <w:rsid w:val="00BA56C2"/>
    <w:rsid w:val="00BA65D4"/>
    <w:rsid w:val="00BA684B"/>
    <w:rsid w:val="00BA6AA6"/>
    <w:rsid w:val="00BA6D26"/>
    <w:rsid w:val="00BA7041"/>
    <w:rsid w:val="00BA7232"/>
    <w:rsid w:val="00BA73FC"/>
    <w:rsid w:val="00BA7428"/>
    <w:rsid w:val="00BA7943"/>
    <w:rsid w:val="00BA7AA6"/>
    <w:rsid w:val="00BA7B38"/>
    <w:rsid w:val="00BB08C3"/>
    <w:rsid w:val="00BB0B62"/>
    <w:rsid w:val="00BB115F"/>
    <w:rsid w:val="00BB1E79"/>
    <w:rsid w:val="00BB215E"/>
    <w:rsid w:val="00BB2273"/>
    <w:rsid w:val="00BB2812"/>
    <w:rsid w:val="00BB3030"/>
    <w:rsid w:val="00BB31A0"/>
    <w:rsid w:val="00BB38F4"/>
    <w:rsid w:val="00BB3957"/>
    <w:rsid w:val="00BB3C1C"/>
    <w:rsid w:val="00BB47A3"/>
    <w:rsid w:val="00BB4E95"/>
    <w:rsid w:val="00BB548A"/>
    <w:rsid w:val="00BB55BC"/>
    <w:rsid w:val="00BB5E25"/>
    <w:rsid w:val="00BB602F"/>
    <w:rsid w:val="00BB630B"/>
    <w:rsid w:val="00BB6952"/>
    <w:rsid w:val="00BB6C43"/>
    <w:rsid w:val="00BB6DB7"/>
    <w:rsid w:val="00BB6E39"/>
    <w:rsid w:val="00BB72DD"/>
    <w:rsid w:val="00BB77A5"/>
    <w:rsid w:val="00BB77CB"/>
    <w:rsid w:val="00BB7DC8"/>
    <w:rsid w:val="00BC09DC"/>
    <w:rsid w:val="00BC0F57"/>
    <w:rsid w:val="00BC1260"/>
    <w:rsid w:val="00BC1355"/>
    <w:rsid w:val="00BC1BAE"/>
    <w:rsid w:val="00BC21E5"/>
    <w:rsid w:val="00BC2FCD"/>
    <w:rsid w:val="00BC3BAC"/>
    <w:rsid w:val="00BC5AA4"/>
    <w:rsid w:val="00BC5E9D"/>
    <w:rsid w:val="00BC6059"/>
    <w:rsid w:val="00BC6415"/>
    <w:rsid w:val="00BC64C3"/>
    <w:rsid w:val="00BC66FB"/>
    <w:rsid w:val="00BC6932"/>
    <w:rsid w:val="00BC6EE7"/>
    <w:rsid w:val="00BC79E9"/>
    <w:rsid w:val="00BC7A18"/>
    <w:rsid w:val="00BC7A4F"/>
    <w:rsid w:val="00BD0913"/>
    <w:rsid w:val="00BD0D47"/>
    <w:rsid w:val="00BD12F2"/>
    <w:rsid w:val="00BD160A"/>
    <w:rsid w:val="00BD173E"/>
    <w:rsid w:val="00BD2248"/>
    <w:rsid w:val="00BD32A2"/>
    <w:rsid w:val="00BD3A6A"/>
    <w:rsid w:val="00BD4223"/>
    <w:rsid w:val="00BD4448"/>
    <w:rsid w:val="00BD44F8"/>
    <w:rsid w:val="00BD4EA1"/>
    <w:rsid w:val="00BD4F80"/>
    <w:rsid w:val="00BD4FE9"/>
    <w:rsid w:val="00BD58A1"/>
    <w:rsid w:val="00BD5969"/>
    <w:rsid w:val="00BD5A98"/>
    <w:rsid w:val="00BD5B86"/>
    <w:rsid w:val="00BD5EBC"/>
    <w:rsid w:val="00BD6626"/>
    <w:rsid w:val="00BD66DC"/>
    <w:rsid w:val="00BD67CB"/>
    <w:rsid w:val="00BD68F4"/>
    <w:rsid w:val="00BD72A0"/>
    <w:rsid w:val="00BD7418"/>
    <w:rsid w:val="00BD7B9C"/>
    <w:rsid w:val="00BE00DE"/>
    <w:rsid w:val="00BE0223"/>
    <w:rsid w:val="00BE058E"/>
    <w:rsid w:val="00BE0D54"/>
    <w:rsid w:val="00BE1245"/>
    <w:rsid w:val="00BE1416"/>
    <w:rsid w:val="00BE16CA"/>
    <w:rsid w:val="00BE1EF6"/>
    <w:rsid w:val="00BE2508"/>
    <w:rsid w:val="00BE2FA6"/>
    <w:rsid w:val="00BE396C"/>
    <w:rsid w:val="00BE4870"/>
    <w:rsid w:val="00BE4E26"/>
    <w:rsid w:val="00BE57B9"/>
    <w:rsid w:val="00BE5886"/>
    <w:rsid w:val="00BE6065"/>
    <w:rsid w:val="00BE68EF"/>
    <w:rsid w:val="00BE6C15"/>
    <w:rsid w:val="00BE6DD8"/>
    <w:rsid w:val="00BE7425"/>
    <w:rsid w:val="00BE742E"/>
    <w:rsid w:val="00BE775B"/>
    <w:rsid w:val="00BE7F3B"/>
    <w:rsid w:val="00BF00BB"/>
    <w:rsid w:val="00BF012E"/>
    <w:rsid w:val="00BF0BA6"/>
    <w:rsid w:val="00BF0C23"/>
    <w:rsid w:val="00BF11D1"/>
    <w:rsid w:val="00BF17DC"/>
    <w:rsid w:val="00BF1B12"/>
    <w:rsid w:val="00BF1D8C"/>
    <w:rsid w:val="00BF250C"/>
    <w:rsid w:val="00BF2BEB"/>
    <w:rsid w:val="00BF2D7C"/>
    <w:rsid w:val="00BF3495"/>
    <w:rsid w:val="00BF3762"/>
    <w:rsid w:val="00BF3C71"/>
    <w:rsid w:val="00BF3D1A"/>
    <w:rsid w:val="00BF3D4B"/>
    <w:rsid w:val="00BF3F81"/>
    <w:rsid w:val="00BF4562"/>
    <w:rsid w:val="00BF4E87"/>
    <w:rsid w:val="00BF5421"/>
    <w:rsid w:val="00BF54FB"/>
    <w:rsid w:val="00BF57C0"/>
    <w:rsid w:val="00BF5A67"/>
    <w:rsid w:val="00BF6749"/>
    <w:rsid w:val="00BF68CF"/>
    <w:rsid w:val="00BF710F"/>
    <w:rsid w:val="00BF786A"/>
    <w:rsid w:val="00BF7DAB"/>
    <w:rsid w:val="00C002DA"/>
    <w:rsid w:val="00C00748"/>
    <w:rsid w:val="00C00955"/>
    <w:rsid w:val="00C00A15"/>
    <w:rsid w:val="00C00F47"/>
    <w:rsid w:val="00C00FCA"/>
    <w:rsid w:val="00C015CF"/>
    <w:rsid w:val="00C02492"/>
    <w:rsid w:val="00C0298D"/>
    <w:rsid w:val="00C02E36"/>
    <w:rsid w:val="00C0364D"/>
    <w:rsid w:val="00C0397E"/>
    <w:rsid w:val="00C03C75"/>
    <w:rsid w:val="00C03F7B"/>
    <w:rsid w:val="00C03FA9"/>
    <w:rsid w:val="00C0410A"/>
    <w:rsid w:val="00C0428A"/>
    <w:rsid w:val="00C0464C"/>
    <w:rsid w:val="00C048A6"/>
    <w:rsid w:val="00C0608D"/>
    <w:rsid w:val="00C061DD"/>
    <w:rsid w:val="00C06994"/>
    <w:rsid w:val="00C06B52"/>
    <w:rsid w:val="00C06E38"/>
    <w:rsid w:val="00C071B6"/>
    <w:rsid w:val="00C0737B"/>
    <w:rsid w:val="00C07557"/>
    <w:rsid w:val="00C10460"/>
    <w:rsid w:val="00C11094"/>
    <w:rsid w:val="00C11538"/>
    <w:rsid w:val="00C11F60"/>
    <w:rsid w:val="00C122FF"/>
    <w:rsid w:val="00C127B6"/>
    <w:rsid w:val="00C13020"/>
    <w:rsid w:val="00C1340F"/>
    <w:rsid w:val="00C1374B"/>
    <w:rsid w:val="00C13A75"/>
    <w:rsid w:val="00C13EE6"/>
    <w:rsid w:val="00C13EEF"/>
    <w:rsid w:val="00C1432B"/>
    <w:rsid w:val="00C14C96"/>
    <w:rsid w:val="00C14F0C"/>
    <w:rsid w:val="00C15A2F"/>
    <w:rsid w:val="00C15C54"/>
    <w:rsid w:val="00C15D7E"/>
    <w:rsid w:val="00C1692B"/>
    <w:rsid w:val="00C169E7"/>
    <w:rsid w:val="00C17331"/>
    <w:rsid w:val="00C17B4A"/>
    <w:rsid w:val="00C17FD8"/>
    <w:rsid w:val="00C20001"/>
    <w:rsid w:val="00C2032C"/>
    <w:rsid w:val="00C20847"/>
    <w:rsid w:val="00C214B5"/>
    <w:rsid w:val="00C215AE"/>
    <w:rsid w:val="00C21814"/>
    <w:rsid w:val="00C21EE8"/>
    <w:rsid w:val="00C221F2"/>
    <w:rsid w:val="00C2226E"/>
    <w:rsid w:val="00C2245C"/>
    <w:rsid w:val="00C22465"/>
    <w:rsid w:val="00C22573"/>
    <w:rsid w:val="00C2261E"/>
    <w:rsid w:val="00C22D4F"/>
    <w:rsid w:val="00C22EFF"/>
    <w:rsid w:val="00C232C8"/>
    <w:rsid w:val="00C23413"/>
    <w:rsid w:val="00C23422"/>
    <w:rsid w:val="00C23513"/>
    <w:rsid w:val="00C23D06"/>
    <w:rsid w:val="00C240E9"/>
    <w:rsid w:val="00C24A5A"/>
    <w:rsid w:val="00C24D95"/>
    <w:rsid w:val="00C24E95"/>
    <w:rsid w:val="00C251A7"/>
    <w:rsid w:val="00C2582B"/>
    <w:rsid w:val="00C25861"/>
    <w:rsid w:val="00C25936"/>
    <w:rsid w:val="00C25B84"/>
    <w:rsid w:val="00C260C2"/>
    <w:rsid w:val="00C26E45"/>
    <w:rsid w:val="00C274D3"/>
    <w:rsid w:val="00C275A7"/>
    <w:rsid w:val="00C27B63"/>
    <w:rsid w:val="00C27EAB"/>
    <w:rsid w:val="00C27F36"/>
    <w:rsid w:val="00C31563"/>
    <w:rsid w:val="00C31A3D"/>
    <w:rsid w:val="00C31A9B"/>
    <w:rsid w:val="00C31FEA"/>
    <w:rsid w:val="00C3216E"/>
    <w:rsid w:val="00C323C0"/>
    <w:rsid w:val="00C3258F"/>
    <w:rsid w:val="00C325BE"/>
    <w:rsid w:val="00C32BC3"/>
    <w:rsid w:val="00C32BE5"/>
    <w:rsid w:val="00C33307"/>
    <w:rsid w:val="00C33A4A"/>
    <w:rsid w:val="00C33CC9"/>
    <w:rsid w:val="00C33E66"/>
    <w:rsid w:val="00C3462A"/>
    <w:rsid w:val="00C3475A"/>
    <w:rsid w:val="00C34BE6"/>
    <w:rsid w:val="00C35131"/>
    <w:rsid w:val="00C35C6F"/>
    <w:rsid w:val="00C35CAF"/>
    <w:rsid w:val="00C367BF"/>
    <w:rsid w:val="00C36F6E"/>
    <w:rsid w:val="00C36FCB"/>
    <w:rsid w:val="00C371E2"/>
    <w:rsid w:val="00C37315"/>
    <w:rsid w:val="00C3761F"/>
    <w:rsid w:val="00C37C5F"/>
    <w:rsid w:val="00C37DD9"/>
    <w:rsid w:val="00C402F8"/>
    <w:rsid w:val="00C407B4"/>
    <w:rsid w:val="00C41428"/>
    <w:rsid w:val="00C42479"/>
    <w:rsid w:val="00C42A62"/>
    <w:rsid w:val="00C42D13"/>
    <w:rsid w:val="00C42D5E"/>
    <w:rsid w:val="00C43025"/>
    <w:rsid w:val="00C43187"/>
    <w:rsid w:val="00C44470"/>
    <w:rsid w:val="00C44638"/>
    <w:rsid w:val="00C4497F"/>
    <w:rsid w:val="00C44BEE"/>
    <w:rsid w:val="00C4512C"/>
    <w:rsid w:val="00C4550B"/>
    <w:rsid w:val="00C458CC"/>
    <w:rsid w:val="00C460C0"/>
    <w:rsid w:val="00C4622D"/>
    <w:rsid w:val="00C46653"/>
    <w:rsid w:val="00C468DF"/>
    <w:rsid w:val="00C46AA8"/>
    <w:rsid w:val="00C46D71"/>
    <w:rsid w:val="00C46E0F"/>
    <w:rsid w:val="00C470A6"/>
    <w:rsid w:val="00C47A59"/>
    <w:rsid w:val="00C47CDE"/>
    <w:rsid w:val="00C508F1"/>
    <w:rsid w:val="00C50A36"/>
    <w:rsid w:val="00C50BA5"/>
    <w:rsid w:val="00C511C5"/>
    <w:rsid w:val="00C512BF"/>
    <w:rsid w:val="00C5175A"/>
    <w:rsid w:val="00C518C2"/>
    <w:rsid w:val="00C51DE6"/>
    <w:rsid w:val="00C51E1E"/>
    <w:rsid w:val="00C5253B"/>
    <w:rsid w:val="00C52A5A"/>
    <w:rsid w:val="00C52B13"/>
    <w:rsid w:val="00C52D02"/>
    <w:rsid w:val="00C52F5A"/>
    <w:rsid w:val="00C53670"/>
    <w:rsid w:val="00C539A4"/>
    <w:rsid w:val="00C53BC4"/>
    <w:rsid w:val="00C542DD"/>
    <w:rsid w:val="00C54A8F"/>
    <w:rsid w:val="00C56773"/>
    <w:rsid w:val="00C56A79"/>
    <w:rsid w:val="00C56C68"/>
    <w:rsid w:val="00C56CC3"/>
    <w:rsid w:val="00C578AA"/>
    <w:rsid w:val="00C57B84"/>
    <w:rsid w:val="00C57C24"/>
    <w:rsid w:val="00C60187"/>
    <w:rsid w:val="00C60528"/>
    <w:rsid w:val="00C60D83"/>
    <w:rsid w:val="00C60F23"/>
    <w:rsid w:val="00C61107"/>
    <w:rsid w:val="00C61B12"/>
    <w:rsid w:val="00C61E31"/>
    <w:rsid w:val="00C62457"/>
    <w:rsid w:val="00C62AED"/>
    <w:rsid w:val="00C62FBA"/>
    <w:rsid w:val="00C630E2"/>
    <w:rsid w:val="00C6323A"/>
    <w:rsid w:val="00C638BB"/>
    <w:rsid w:val="00C63A46"/>
    <w:rsid w:val="00C63BF3"/>
    <w:rsid w:val="00C640BC"/>
    <w:rsid w:val="00C64209"/>
    <w:rsid w:val="00C646FD"/>
    <w:rsid w:val="00C65212"/>
    <w:rsid w:val="00C655B1"/>
    <w:rsid w:val="00C66046"/>
    <w:rsid w:val="00C66597"/>
    <w:rsid w:val="00C66612"/>
    <w:rsid w:val="00C669E2"/>
    <w:rsid w:val="00C66A47"/>
    <w:rsid w:val="00C670D8"/>
    <w:rsid w:val="00C6721C"/>
    <w:rsid w:val="00C67839"/>
    <w:rsid w:val="00C67C2E"/>
    <w:rsid w:val="00C67D77"/>
    <w:rsid w:val="00C7088F"/>
    <w:rsid w:val="00C70935"/>
    <w:rsid w:val="00C709FD"/>
    <w:rsid w:val="00C70E58"/>
    <w:rsid w:val="00C70FE5"/>
    <w:rsid w:val="00C7128E"/>
    <w:rsid w:val="00C71BD4"/>
    <w:rsid w:val="00C71D94"/>
    <w:rsid w:val="00C721B9"/>
    <w:rsid w:val="00C722C0"/>
    <w:rsid w:val="00C723AE"/>
    <w:rsid w:val="00C72895"/>
    <w:rsid w:val="00C728DF"/>
    <w:rsid w:val="00C73598"/>
    <w:rsid w:val="00C7380B"/>
    <w:rsid w:val="00C73FBF"/>
    <w:rsid w:val="00C74C6C"/>
    <w:rsid w:val="00C74E6E"/>
    <w:rsid w:val="00C74F19"/>
    <w:rsid w:val="00C754FA"/>
    <w:rsid w:val="00C757CB"/>
    <w:rsid w:val="00C75DE5"/>
    <w:rsid w:val="00C7657F"/>
    <w:rsid w:val="00C76684"/>
    <w:rsid w:val="00C769FA"/>
    <w:rsid w:val="00C77457"/>
    <w:rsid w:val="00C80022"/>
    <w:rsid w:val="00C8058B"/>
    <w:rsid w:val="00C80B81"/>
    <w:rsid w:val="00C80F57"/>
    <w:rsid w:val="00C816CE"/>
    <w:rsid w:val="00C8172B"/>
    <w:rsid w:val="00C81F2F"/>
    <w:rsid w:val="00C8248E"/>
    <w:rsid w:val="00C832C1"/>
    <w:rsid w:val="00C8344E"/>
    <w:rsid w:val="00C8353F"/>
    <w:rsid w:val="00C83B8D"/>
    <w:rsid w:val="00C83C40"/>
    <w:rsid w:val="00C83E4A"/>
    <w:rsid w:val="00C846B6"/>
    <w:rsid w:val="00C84969"/>
    <w:rsid w:val="00C84D1F"/>
    <w:rsid w:val="00C85BBF"/>
    <w:rsid w:val="00C86071"/>
    <w:rsid w:val="00C86303"/>
    <w:rsid w:val="00C8663D"/>
    <w:rsid w:val="00C867D7"/>
    <w:rsid w:val="00C86D03"/>
    <w:rsid w:val="00C86D6F"/>
    <w:rsid w:val="00C872E5"/>
    <w:rsid w:val="00C87603"/>
    <w:rsid w:val="00C8778B"/>
    <w:rsid w:val="00C87FDD"/>
    <w:rsid w:val="00C901CC"/>
    <w:rsid w:val="00C9031C"/>
    <w:rsid w:val="00C90349"/>
    <w:rsid w:val="00C904A4"/>
    <w:rsid w:val="00C9148D"/>
    <w:rsid w:val="00C9150A"/>
    <w:rsid w:val="00C91861"/>
    <w:rsid w:val="00C929BA"/>
    <w:rsid w:val="00C92A6A"/>
    <w:rsid w:val="00C930DD"/>
    <w:rsid w:val="00C93A6C"/>
    <w:rsid w:val="00C93BFD"/>
    <w:rsid w:val="00C941A6"/>
    <w:rsid w:val="00C96A96"/>
    <w:rsid w:val="00C975BC"/>
    <w:rsid w:val="00C97A54"/>
    <w:rsid w:val="00C97D48"/>
    <w:rsid w:val="00C97FD9"/>
    <w:rsid w:val="00CA000B"/>
    <w:rsid w:val="00CA007F"/>
    <w:rsid w:val="00CA010F"/>
    <w:rsid w:val="00CA0390"/>
    <w:rsid w:val="00CA08D9"/>
    <w:rsid w:val="00CA096F"/>
    <w:rsid w:val="00CA0B64"/>
    <w:rsid w:val="00CA0E90"/>
    <w:rsid w:val="00CA1161"/>
    <w:rsid w:val="00CA1227"/>
    <w:rsid w:val="00CA1457"/>
    <w:rsid w:val="00CA1EB6"/>
    <w:rsid w:val="00CA2288"/>
    <w:rsid w:val="00CA244C"/>
    <w:rsid w:val="00CA277A"/>
    <w:rsid w:val="00CA286B"/>
    <w:rsid w:val="00CA2E48"/>
    <w:rsid w:val="00CA2F91"/>
    <w:rsid w:val="00CA3060"/>
    <w:rsid w:val="00CA3394"/>
    <w:rsid w:val="00CA3722"/>
    <w:rsid w:val="00CA394F"/>
    <w:rsid w:val="00CA39A0"/>
    <w:rsid w:val="00CA3C8A"/>
    <w:rsid w:val="00CA4314"/>
    <w:rsid w:val="00CA4393"/>
    <w:rsid w:val="00CA469A"/>
    <w:rsid w:val="00CA537C"/>
    <w:rsid w:val="00CA590B"/>
    <w:rsid w:val="00CA5AC3"/>
    <w:rsid w:val="00CA5E97"/>
    <w:rsid w:val="00CA6A57"/>
    <w:rsid w:val="00CA6B2C"/>
    <w:rsid w:val="00CA6E2F"/>
    <w:rsid w:val="00CA7001"/>
    <w:rsid w:val="00CA72C9"/>
    <w:rsid w:val="00CA7654"/>
    <w:rsid w:val="00CA7F9B"/>
    <w:rsid w:val="00CB032A"/>
    <w:rsid w:val="00CB0B3A"/>
    <w:rsid w:val="00CB0BFF"/>
    <w:rsid w:val="00CB0D8A"/>
    <w:rsid w:val="00CB10DE"/>
    <w:rsid w:val="00CB1603"/>
    <w:rsid w:val="00CB1FC1"/>
    <w:rsid w:val="00CB3288"/>
    <w:rsid w:val="00CB3339"/>
    <w:rsid w:val="00CB3458"/>
    <w:rsid w:val="00CB395B"/>
    <w:rsid w:val="00CB3B33"/>
    <w:rsid w:val="00CB3CB5"/>
    <w:rsid w:val="00CB3D7E"/>
    <w:rsid w:val="00CB4163"/>
    <w:rsid w:val="00CB42F0"/>
    <w:rsid w:val="00CB4568"/>
    <w:rsid w:val="00CB4A4D"/>
    <w:rsid w:val="00CB4AB2"/>
    <w:rsid w:val="00CB4E97"/>
    <w:rsid w:val="00CB4EE9"/>
    <w:rsid w:val="00CB508F"/>
    <w:rsid w:val="00CB545F"/>
    <w:rsid w:val="00CB5C9B"/>
    <w:rsid w:val="00CB5D2E"/>
    <w:rsid w:val="00CB5EE5"/>
    <w:rsid w:val="00CB64DB"/>
    <w:rsid w:val="00CB651D"/>
    <w:rsid w:val="00CB68A1"/>
    <w:rsid w:val="00CB68FE"/>
    <w:rsid w:val="00CB6B9C"/>
    <w:rsid w:val="00CB6D63"/>
    <w:rsid w:val="00CB6FBB"/>
    <w:rsid w:val="00CB75DF"/>
    <w:rsid w:val="00CB76EE"/>
    <w:rsid w:val="00CC048E"/>
    <w:rsid w:val="00CC10C8"/>
    <w:rsid w:val="00CC1173"/>
    <w:rsid w:val="00CC11DE"/>
    <w:rsid w:val="00CC1F76"/>
    <w:rsid w:val="00CC20D6"/>
    <w:rsid w:val="00CC21D9"/>
    <w:rsid w:val="00CC22A8"/>
    <w:rsid w:val="00CC275C"/>
    <w:rsid w:val="00CC28C8"/>
    <w:rsid w:val="00CC2F99"/>
    <w:rsid w:val="00CC2FB4"/>
    <w:rsid w:val="00CC32E9"/>
    <w:rsid w:val="00CC3347"/>
    <w:rsid w:val="00CC3CAE"/>
    <w:rsid w:val="00CC4339"/>
    <w:rsid w:val="00CC47DB"/>
    <w:rsid w:val="00CC4ADF"/>
    <w:rsid w:val="00CC4BE2"/>
    <w:rsid w:val="00CC4E17"/>
    <w:rsid w:val="00CC520E"/>
    <w:rsid w:val="00CC52D0"/>
    <w:rsid w:val="00CC5635"/>
    <w:rsid w:val="00CC5C20"/>
    <w:rsid w:val="00CC5CFA"/>
    <w:rsid w:val="00CC5F84"/>
    <w:rsid w:val="00CC6079"/>
    <w:rsid w:val="00CC62EB"/>
    <w:rsid w:val="00CC6397"/>
    <w:rsid w:val="00CC640A"/>
    <w:rsid w:val="00CC69C9"/>
    <w:rsid w:val="00CC6C55"/>
    <w:rsid w:val="00CC6F28"/>
    <w:rsid w:val="00CC7A2A"/>
    <w:rsid w:val="00CC7CC8"/>
    <w:rsid w:val="00CD02B7"/>
    <w:rsid w:val="00CD0372"/>
    <w:rsid w:val="00CD04BA"/>
    <w:rsid w:val="00CD06A5"/>
    <w:rsid w:val="00CD08E2"/>
    <w:rsid w:val="00CD0A78"/>
    <w:rsid w:val="00CD0A86"/>
    <w:rsid w:val="00CD0C73"/>
    <w:rsid w:val="00CD0E9B"/>
    <w:rsid w:val="00CD0EC3"/>
    <w:rsid w:val="00CD1997"/>
    <w:rsid w:val="00CD19F1"/>
    <w:rsid w:val="00CD1D91"/>
    <w:rsid w:val="00CD227E"/>
    <w:rsid w:val="00CD2AAB"/>
    <w:rsid w:val="00CD2AC2"/>
    <w:rsid w:val="00CD2C0F"/>
    <w:rsid w:val="00CD3FC3"/>
    <w:rsid w:val="00CD4357"/>
    <w:rsid w:val="00CD4469"/>
    <w:rsid w:val="00CD4575"/>
    <w:rsid w:val="00CD4B60"/>
    <w:rsid w:val="00CD4D08"/>
    <w:rsid w:val="00CD5929"/>
    <w:rsid w:val="00CD5948"/>
    <w:rsid w:val="00CD5D5C"/>
    <w:rsid w:val="00CD5E51"/>
    <w:rsid w:val="00CD6193"/>
    <w:rsid w:val="00CD62CB"/>
    <w:rsid w:val="00CD6A40"/>
    <w:rsid w:val="00CD77C7"/>
    <w:rsid w:val="00CD7C9A"/>
    <w:rsid w:val="00CD7D11"/>
    <w:rsid w:val="00CE0467"/>
    <w:rsid w:val="00CE0858"/>
    <w:rsid w:val="00CE0945"/>
    <w:rsid w:val="00CE0968"/>
    <w:rsid w:val="00CE0B48"/>
    <w:rsid w:val="00CE0E11"/>
    <w:rsid w:val="00CE139E"/>
    <w:rsid w:val="00CE1436"/>
    <w:rsid w:val="00CE1484"/>
    <w:rsid w:val="00CE1562"/>
    <w:rsid w:val="00CE1950"/>
    <w:rsid w:val="00CE1ADE"/>
    <w:rsid w:val="00CE1B01"/>
    <w:rsid w:val="00CE2044"/>
    <w:rsid w:val="00CE2935"/>
    <w:rsid w:val="00CE2C40"/>
    <w:rsid w:val="00CE2DF8"/>
    <w:rsid w:val="00CE2E47"/>
    <w:rsid w:val="00CE2E6E"/>
    <w:rsid w:val="00CE3D52"/>
    <w:rsid w:val="00CE3DC4"/>
    <w:rsid w:val="00CE455F"/>
    <w:rsid w:val="00CE45C0"/>
    <w:rsid w:val="00CE4AC4"/>
    <w:rsid w:val="00CE4BB8"/>
    <w:rsid w:val="00CE5863"/>
    <w:rsid w:val="00CE6108"/>
    <w:rsid w:val="00CE6971"/>
    <w:rsid w:val="00CE724E"/>
    <w:rsid w:val="00CE75C8"/>
    <w:rsid w:val="00CE7C3A"/>
    <w:rsid w:val="00CF0005"/>
    <w:rsid w:val="00CF00FC"/>
    <w:rsid w:val="00CF04AB"/>
    <w:rsid w:val="00CF05FA"/>
    <w:rsid w:val="00CF0696"/>
    <w:rsid w:val="00CF089B"/>
    <w:rsid w:val="00CF09AD"/>
    <w:rsid w:val="00CF0BFB"/>
    <w:rsid w:val="00CF0CBF"/>
    <w:rsid w:val="00CF100C"/>
    <w:rsid w:val="00CF169A"/>
    <w:rsid w:val="00CF1FAB"/>
    <w:rsid w:val="00CF21D7"/>
    <w:rsid w:val="00CF248F"/>
    <w:rsid w:val="00CF2BE0"/>
    <w:rsid w:val="00CF3804"/>
    <w:rsid w:val="00CF3ACD"/>
    <w:rsid w:val="00CF3AD7"/>
    <w:rsid w:val="00CF3C05"/>
    <w:rsid w:val="00CF40CA"/>
    <w:rsid w:val="00CF42F3"/>
    <w:rsid w:val="00CF43EE"/>
    <w:rsid w:val="00CF4A52"/>
    <w:rsid w:val="00CF4BC4"/>
    <w:rsid w:val="00CF5645"/>
    <w:rsid w:val="00CF59D8"/>
    <w:rsid w:val="00CF5ACA"/>
    <w:rsid w:val="00CF6004"/>
    <w:rsid w:val="00CF60D6"/>
    <w:rsid w:val="00CF61A1"/>
    <w:rsid w:val="00CF61F5"/>
    <w:rsid w:val="00CF6499"/>
    <w:rsid w:val="00CF666A"/>
    <w:rsid w:val="00CF6F14"/>
    <w:rsid w:val="00CF7380"/>
    <w:rsid w:val="00CF7B52"/>
    <w:rsid w:val="00CF7D18"/>
    <w:rsid w:val="00D005C3"/>
    <w:rsid w:val="00D00661"/>
    <w:rsid w:val="00D00A1C"/>
    <w:rsid w:val="00D0164B"/>
    <w:rsid w:val="00D016D2"/>
    <w:rsid w:val="00D0178C"/>
    <w:rsid w:val="00D017D4"/>
    <w:rsid w:val="00D01B54"/>
    <w:rsid w:val="00D01FFC"/>
    <w:rsid w:val="00D02031"/>
    <w:rsid w:val="00D02169"/>
    <w:rsid w:val="00D024AF"/>
    <w:rsid w:val="00D02E3D"/>
    <w:rsid w:val="00D0319C"/>
    <w:rsid w:val="00D03224"/>
    <w:rsid w:val="00D03593"/>
    <w:rsid w:val="00D03FB5"/>
    <w:rsid w:val="00D04758"/>
    <w:rsid w:val="00D04DB9"/>
    <w:rsid w:val="00D0538D"/>
    <w:rsid w:val="00D054BF"/>
    <w:rsid w:val="00D05C23"/>
    <w:rsid w:val="00D05C2C"/>
    <w:rsid w:val="00D061D8"/>
    <w:rsid w:val="00D06222"/>
    <w:rsid w:val="00D0645F"/>
    <w:rsid w:val="00D06C86"/>
    <w:rsid w:val="00D06DD6"/>
    <w:rsid w:val="00D070ED"/>
    <w:rsid w:val="00D075BE"/>
    <w:rsid w:val="00D07613"/>
    <w:rsid w:val="00D07712"/>
    <w:rsid w:val="00D0778C"/>
    <w:rsid w:val="00D079B8"/>
    <w:rsid w:val="00D07D02"/>
    <w:rsid w:val="00D07EE0"/>
    <w:rsid w:val="00D100E2"/>
    <w:rsid w:val="00D1010F"/>
    <w:rsid w:val="00D109F8"/>
    <w:rsid w:val="00D10AD5"/>
    <w:rsid w:val="00D10FC9"/>
    <w:rsid w:val="00D11023"/>
    <w:rsid w:val="00D1133F"/>
    <w:rsid w:val="00D11B3A"/>
    <w:rsid w:val="00D11C64"/>
    <w:rsid w:val="00D11CF6"/>
    <w:rsid w:val="00D11F57"/>
    <w:rsid w:val="00D11F67"/>
    <w:rsid w:val="00D12511"/>
    <w:rsid w:val="00D127B1"/>
    <w:rsid w:val="00D12D9D"/>
    <w:rsid w:val="00D12EDC"/>
    <w:rsid w:val="00D1367F"/>
    <w:rsid w:val="00D13CBD"/>
    <w:rsid w:val="00D13FBE"/>
    <w:rsid w:val="00D14741"/>
    <w:rsid w:val="00D15169"/>
    <w:rsid w:val="00D1556E"/>
    <w:rsid w:val="00D15A8D"/>
    <w:rsid w:val="00D15BD9"/>
    <w:rsid w:val="00D15DFE"/>
    <w:rsid w:val="00D16125"/>
    <w:rsid w:val="00D164BA"/>
    <w:rsid w:val="00D16BC1"/>
    <w:rsid w:val="00D17294"/>
    <w:rsid w:val="00D17458"/>
    <w:rsid w:val="00D1763F"/>
    <w:rsid w:val="00D17FBD"/>
    <w:rsid w:val="00D2044B"/>
    <w:rsid w:val="00D2089E"/>
    <w:rsid w:val="00D20B03"/>
    <w:rsid w:val="00D20F12"/>
    <w:rsid w:val="00D214DB"/>
    <w:rsid w:val="00D21AE2"/>
    <w:rsid w:val="00D21D9B"/>
    <w:rsid w:val="00D21F67"/>
    <w:rsid w:val="00D220C5"/>
    <w:rsid w:val="00D22685"/>
    <w:rsid w:val="00D22954"/>
    <w:rsid w:val="00D22B51"/>
    <w:rsid w:val="00D232F0"/>
    <w:rsid w:val="00D23ABF"/>
    <w:rsid w:val="00D247E9"/>
    <w:rsid w:val="00D247FD"/>
    <w:rsid w:val="00D24B27"/>
    <w:rsid w:val="00D24EDB"/>
    <w:rsid w:val="00D24FF1"/>
    <w:rsid w:val="00D25228"/>
    <w:rsid w:val="00D253FE"/>
    <w:rsid w:val="00D254BD"/>
    <w:rsid w:val="00D255F7"/>
    <w:rsid w:val="00D25B6A"/>
    <w:rsid w:val="00D25CC2"/>
    <w:rsid w:val="00D25D7A"/>
    <w:rsid w:val="00D25FA8"/>
    <w:rsid w:val="00D2694B"/>
    <w:rsid w:val="00D26B14"/>
    <w:rsid w:val="00D26DFD"/>
    <w:rsid w:val="00D27373"/>
    <w:rsid w:val="00D27382"/>
    <w:rsid w:val="00D276A4"/>
    <w:rsid w:val="00D276E5"/>
    <w:rsid w:val="00D277C9"/>
    <w:rsid w:val="00D30098"/>
    <w:rsid w:val="00D30287"/>
    <w:rsid w:val="00D310E1"/>
    <w:rsid w:val="00D31791"/>
    <w:rsid w:val="00D31B97"/>
    <w:rsid w:val="00D31E26"/>
    <w:rsid w:val="00D32278"/>
    <w:rsid w:val="00D323EE"/>
    <w:rsid w:val="00D32D15"/>
    <w:rsid w:val="00D32E81"/>
    <w:rsid w:val="00D333FD"/>
    <w:rsid w:val="00D33497"/>
    <w:rsid w:val="00D33B0B"/>
    <w:rsid w:val="00D33E10"/>
    <w:rsid w:val="00D33ECE"/>
    <w:rsid w:val="00D33F2C"/>
    <w:rsid w:val="00D3419C"/>
    <w:rsid w:val="00D34E1D"/>
    <w:rsid w:val="00D34EB3"/>
    <w:rsid w:val="00D35295"/>
    <w:rsid w:val="00D36121"/>
    <w:rsid w:val="00D3624D"/>
    <w:rsid w:val="00D36306"/>
    <w:rsid w:val="00D3646F"/>
    <w:rsid w:val="00D36556"/>
    <w:rsid w:val="00D367EB"/>
    <w:rsid w:val="00D377B0"/>
    <w:rsid w:val="00D37992"/>
    <w:rsid w:val="00D37AFD"/>
    <w:rsid w:val="00D40132"/>
    <w:rsid w:val="00D40220"/>
    <w:rsid w:val="00D40A30"/>
    <w:rsid w:val="00D40F77"/>
    <w:rsid w:val="00D411DE"/>
    <w:rsid w:val="00D41382"/>
    <w:rsid w:val="00D423C8"/>
    <w:rsid w:val="00D42445"/>
    <w:rsid w:val="00D42650"/>
    <w:rsid w:val="00D4295C"/>
    <w:rsid w:val="00D42CC4"/>
    <w:rsid w:val="00D42D13"/>
    <w:rsid w:val="00D4301A"/>
    <w:rsid w:val="00D430A9"/>
    <w:rsid w:val="00D43387"/>
    <w:rsid w:val="00D43567"/>
    <w:rsid w:val="00D43D49"/>
    <w:rsid w:val="00D43D9D"/>
    <w:rsid w:val="00D43E24"/>
    <w:rsid w:val="00D4427B"/>
    <w:rsid w:val="00D4488A"/>
    <w:rsid w:val="00D448C5"/>
    <w:rsid w:val="00D451F9"/>
    <w:rsid w:val="00D45602"/>
    <w:rsid w:val="00D460B9"/>
    <w:rsid w:val="00D464CD"/>
    <w:rsid w:val="00D46C0A"/>
    <w:rsid w:val="00D46C20"/>
    <w:rsid w:val="00D471D8"/>
    <w:rsid w:val="00D475F5"/>
    <w:rsid w:val="00D47AC7"/>
    <w:rsid w:val="00D47E66"/>
    <w:rsid w:val="00D50024"/>
    <w:rsid w:val="00D50363"/>
    <w:rsid w:val="00D50406"/>
    <w:rsid w:val="00D50418"/>
    <w:rsid w:val="00D50846"/>
    <w:rsid w:val="00D50878"/>
    <w:rsid w:val="00D50ADF"/>
    <w:rsid w:val="00D50C16"/>
    <w:rsid w:val="00D50E32"/>
    <w:rsid w:val="00D50EAE"/>
    <w:rsid w:val="00D517DC"/>
    <w:rsid w:val="00D51C59"/>
    <w:rsid w:val="00D52054"/>
    <w:rsid w:val="00D529C8"/>
    <w:rsid w:val="00D52D60"/>
    <w:rsid w:val="00D537E0"/>
    <w:rsid w:val="00D53AB6"/>
    <w:rsid w:val="00D53D59"/>
    <w:rsid w:val="00D53F6F"/>
    <w:rsid w:val="00D54576"/>
    <w:rsid w:val="00D54C50"/>
    <w:rsid w:val="00D55859"/>
    <w:rsid w:val="00D55CEF"/>
    <w:rsid w:val="00D55E41"/>
    <w:rsid w:val="00D568F6"/>
    <w:rsid w:val="00D56F1C"/>
    <w:rsid w:val="00D57F5C"/>
    <w:rsid w:val="00D6046A"/>
    <w:rsid w:val="00D60592"/>
    <w:rsid w:val="00D60694"/>
    <w:rsid w:val="00D6077C"/>
    <w:rsid w:val="00D6084F"/>
    <w:rsid w:val="00D60AAF"/>
    <w:rsid w:val="00D617D8"/>
    <w:rsid w:val="00D61AC4"/>
    <w:rsid w:val="00D626C2"/>
    <w:rsid w:val="00D62F04"/>
    <w:rsid w:val="00D62F4D"/>
    <w:rsid w:val="00D62FE5"/>
    <w:rsid w:val="00D631E7"/>
    <w:rsid w:val="00D63781"/>
    <w:rsid w:val="00D637ED"/>
    <w:rsid w:val="00D63943"/>
    <w:rsid w:val="00D63B42"/>
    <w:rsid w:val="00D63CD6"/>
    <w:rsid w:val="00D63F6B"/>
    <w:rsid w:val="00D64033"/>
    <w:rsid w:val="00D641BA"/>
    <w:rsid w:val="00D64413"/>
    <w:rsid w:val="00D645B0"/>
    <w:rsid w:val="00D645CD"/>
    <w:rsid w:val="00D64734"/>
    <w:rsid w:val="00D649A8"/>
    <w:rsid w:val="00D64A1F"/>
    <w:rsid w:val="00D6555C"/>
    <w:rsid w:val="00D65742"/>
    <w:rsid w:val="00D65789"/>
    <w:rsid w:val="00D65A61"/>
    <w:rsid w:val="00D65A78"/>
    <w:rsid w:val="00D65AC1"/>
    <w:rsid w:val="00D6666A"/>
    <w:rsid w:val="00D670EF"/>
    <w:rsid w:val="00D67232"/>
    <w:rsid w:val="00D67294"/>
    <w:rsid w:val="00D67822"/>
    <w:rsid w:val="00D67F6E"/>
    <w:rsid w:val="00D67FA4"/>
    <w:rsid w:val="00D70A88"/>
    <w:rsid w:val="00D70EFC"/>
    <w:rsid w:val="00D7160F"/>
    <w:rsid w:val="00D7174B"/>
    <w:rsid w:val="00D71C1D"/>
    <w:rsid w:val="00D720B3"/>
    <w:rsid w:val="00D7234D"/>
    <w:rsid w:val="00D72E72"/>
    <w:rsid w:val="00D73634"/>
    <w:rsid w:val="00D73904"/>
    <w:rsid w:val="00D739C1"/>
    <w:rsid w:val="00D73DC3"/>
    <w:rsid w:val="00D73E03"/>
    <w:rsid w:val="00D73EA5"/>
    <w:rsid w:val="00D73FD5"/>
    <w:rsid w:val="00D741BA"/>
    <w:rsid w:val="00D74416"/>
    <w:rsid w:val="00D74731"/>
    <w:rsid w:val="00D748B8"/>
    <w:rsid w:val="00D74AC3"/>
    <w:rsid w:val="00D751E9"/>
    <w:rsid w:val="00D7538D"/>
    <w:rsid w:val="00D755F4"/>
    <w:rsid w:val="00D75923"/>
    <w:rsid w:val="00D759E8"/>
    <w:rsid w:val="00D7619A"/>
    <w:rsid w:val="00D767C7"/>
    <w:rsid w:val="00D77539"/>
    <w:rsid w:val="00D77719"/>
    <w:rsid w:val="00D8002B"/>
    <w:rsid w:val="00D8091C"/>
    <w:rsid w:val="00D80A69"/>
    <w:rsid w:val="00D80E84"/>
    <w:rsid w:val="00D81249"/>
    <w:rsid w:val="00D8131E"/>
    <w:rsid w:val="00D8155B"/>
    <w:rsid w:val="00D81768"/>
    <w:rsid w:val="00D818D7"/>
    <w:rsid w:val="00D827FF"/>
    <w:rsid w:val="00D82862"/>
    <w:rsid w:val="00D83057"/>
    <w:rsid w:val="00D83562"/>
    <w:rsid w:val="00D83FA4"/>
    <w:rsid w:val="00D83FA9"/>
    <w:rsid w:val="00D84006"/>
    <w:rsid w:val="00D844F7"/>
    <w:rsid w:val="00D84F48"/>
    <w:rsid w:val="00D852A0"/>
    <w:rsid w:val="00D8596B"/>
    <w:rsid w:val="00D87161"/>
    <w:rsid w:val="00D8788C"/>
    <w:rsid w:val="00D8796A"/>
    <w:rsid w:val="00D87CB0"/>
    <w:rsid w:val="00D9066E"/>
    <w:rsid w:val="00D906BE"/>
    <w:rsid w:val="00D909F1"/>
    <w:rsid w:val="00D90AD6"/>
    <w:rsid w:val="00D90B23"/>
    <w:rsid w:val="00D9106D"/>
    <w:rsid w:val="00D91138"/>
    <w:rsid w:val="00D91788"/>
    <w:rsid w:val="00D91796"/>
    <w:rsid w:val="00D9182D"/>
    <w:rsid w:val="00D91AF6"/>
    <w:rsid w:val="00D91C70"/>
    <w:rsid w:val="00D92260"/>
    <w:rsid w:val="00D932B2"/>
    <w:rsid w:val="00D93903"/>
    <w:rsid w:val="00D93942"/>
    <w:rsid w:val="00D93B9F"/>
    <w:rsid w:val="00D94044"/>
    <w:rsid w:val="00D945A0"/>
    <w:rsid w:val="00D9465C"/>
    <w:rsid w:val="00D94C5E"/>
    <w:rsid w:val="00D94EA5"/>
    <w:rsid w:val="00D958B8"/>
    <w:rsid w:val="00D95AF3"/>
    <w:rsid w:val="00D95B6C"/>
    <w:rsid w:val="00D95E6B"/>
    <w:rsid w:val="00D95EBB"/>
    <w:rsid w:val="00D96025"/>
    <w:rsid w:val="00D9609C"/>
    <w:rsid w:val="00D961C1"/>
    <w:rsid w:val="00D9623C"/>
    <w:rsid w:val="00D964D2"/>
    <w:rsid w:val="00D965EE"/>
    <w:rsid w:val="00D96880"/>
    <w:rsid w:val="00D968A5"/>
    <w:rsid w:val="00D96DF2"/>
    <w:rsid w:val="00D973E1"/>
    <w:rsid w:val="00D97440"/>
    <w:rsid w:val="00D97DCE"/>
    <w:rsid w:val="00DA11E0"/>
    <w:rsid w:val="00DA1228"/>
    <w:rsid w:val="00DA1CD2"/>
    <w:rsid w:val="00DA1D62"/>
    <w:rsid w:val="00DA25B1"/>
    <w:rsid w:val="00DA2792"/>
    <w:rsid w:val="00DA2944"/>
    <w:rsid w:val="00DA3016"/>
    <w:rsid w:val="00DA31E7"/>
    <w:rsid w:val="00DA34C6"/>
    <w:rsid w:val="00DA395F"/>
    <w:rsid w:val="00DA40BC"/>
    <w:rsid w:val="00DA42BD"/>
    <w:rsid w:val="00DA438A"/>
    <w:rsid w:val="00DA4731"/>
    <w:rsid w:val="00DA4B3F"/>
    <w:rsid w:val="00DA4BC9"/>
    <w:rsid w:val="00DA4E78"/>
    <w:rsid w:val="00DA4F83"/>
    <w:rsid w:val="00DA50BA"/>
    <w:rsid w:val="00DA5276"/>
    <w:rsid w:val="00DA5393"/>
    <w:rsid w:val="00DA6711"/>
    <w:rsid w:val="00DA6770"/>
    <w:rsid w:val="00DA7217"/>
    <w:rsid w:val="00DA72AF"/>
    <w:rsid w:val="00DA757B"/>
    <w:rsid w:val="00DA7C2A"/>
    <w:rsid w:val="00DA7D4E"/>
    <w:rsid w:val="00DB0037"/>
    <w:rsid w:val="00DB162B"/>
    <w:rsid w:val="00DB1D61"/>
    <w:rsid w:val="00DB28B4"/>
    <w:rsid w:val="00DB2D4D"/>
    <w:rsid w:val="00DB36D4"/>
    <w:rsid w:val="00DB392C"/>
    <w:rsid w:val="00DB3A17"/>
    <w:rsid w:val="00DB3F2F"/>
    <w:rsid w:val="00DB46E9"/>
    <w:rsid w:val="00DB4C41"/>
    <w:rsid w:val="00DB4D64"/>
    <w:rsid w:val="00DB504F"/>
    <w:rsid w:val="00DB553F"/>
    <w:rsid w:val="00DB6263"/>
    <w:rsid w:val="00DB65B4"/>
    <w:rsid w:val="00DB6B4D"/>
    <w:rsid w:val="00DB6C25"/>
    <w:rsid w:val="00DB6DC7"/>
    <w:rsid w:val="00DB6EF6"/>
    <w:rsid w:val="00DB6F8E"/>
    <w:rsid w:val="00DB7035"/>
    <w:rsid w:val="00DB71FB"/>
    <w:rsid w:val="00DB7E08"/>
    <w:rsid w:val="00DC02CE"/>
    <w:rsid w:val="00DC0320"/>
    <w:rsid w:val="00DC0351"/>
    <w:rsid w:val="00DC04ED"/>
    <w:rsid w:val="00DC051E"/>
    <w:rsid w:val="00DC0623"/>
    <w:rsid w:val="00DC0AA8"/>
    <w:rsid w:val="00DC16BA"/>
    <w:rsid w:val="00DC1C49"/>
    <w:rsid w:val="00DC21E1"/>
    <w:rsid w:val="00DC27F2"/>
    <w:rsid w:val="00DC2B0A"/>
    <w:rsid w:val="00DC3372"/>
    <w:rsid w:val="00DC3499"/>
    <w:rsid w:val="00DC353A"/>
    <w:rsid w:val="00DC3FE1"/>
    <w:rsid w:val="00DC4ED0"/>
    <w:rsid w:val="00DC4FE8"/>
    <w:rsid w:val="00DC5148"/>
    <w:rsid w:val="00DC55BF"/>
    <w:rsid w:val="00DC5A32"/>
    <w:rsid w:val="00DC65C3"/>
    <w:rsid w:val="00DC6A1A"/>
    <w:rsid w:val="00DC6D4B"/>
    <w:rsid w:val="00DC70C8"/>
    <w:rsid w:val="00DC7394"/>
    <w:rsid w:val="00DC73D7"/>
    <w:rsid w:val="00DC74E9"/>
    <w:rsid w:val="00DD00E7"/>
    <w:rsid w:val="00DD015A"/>
    <w:rsid w:val="00DD0352"/>
    <w:rsid w:val="00DD0E71"/>
    <w:rsid w:val="00DD1394"/>
    <w:rsid w:val="00DD1553"/>
    <w:rsid w:val="00DD1917"/>
    <w:rsid w:val="00DD357B"/>
    <w:rsid w:val="00DD35F8"/>
    <w:rsid w:val="00DD3C46"/>
    <w:rsid w:val="00DD4579"/>
    <w:rsid w:val="00DD49A6"/>
    <w:rsid w:val="00DD49E4"/>
    <w:rsid w:val="00DD4FA8"/>
    <w:rsid w:val="00DD5359"/>
    <w:rsid w:val="00DD56B6"/>
    <w:rsid w:val="00DD6413"/>
    <w:rsid w:val="00DD6E5F"/>
    <w:rsid w:val="00DD7777"/>
    <w:rsid w:val="00DD77F5"/>
    <w:rsid w:val="00DD783D"/>
    <w:rsid w:val="00DD78E2"/>
    <w:rsid w:val="00DD7E5F"/>
    <w:rsid w:val="00DE0302"/>
    <w:rsid w:val="00DE06A0"/>
    <w:rsid w:val="00DE09C4"/>
    <w:rsid w:val="00DE0A3F"/>
    <w:rsid w:val="00DE0D28"/>
    <w:rsid w:val="00DE0D87"/>
    <w:rsid w:val="00DE13B3"/>
    <w:rsid w:val="00DE15DE"/>
    <w:rsid w:val="00DE23AD"/>
    <w:rsid w:val="00DE24CB"/>
    <w:rsid w:val="00DE2D66"/>
    <w:rsid w:val="00DE3292"/>
    <w:rsid w:val="00DE3365"/>
    <w:rsid w:val="00DE3432"/>
    <w:rsid w:val="00DE35E9"/>
    <w:rsid w:val="00DE36F7"/>
    <w:rsid w:val="00DE3E70"/>
    <w:rsid w:val="00DE3FD0"/>
    <w:rsid w:val="00DE4385"/>
    <w:rsid w:val="00DE4F64"/>
    <w:rsid w:val="00DE539C"/>
    <w:rsid w:val="00DE5557"/>
    <w:rsid w:val="00DE5642"/>
    <w:rsid w:val="00DE5B14"/>
    <w:rsid w:val="00DE61C2"/>
    <w:rsid w:val="00DE6565"/>
    <w:rsid w:val="00DE65D6"/>
    <w:rsid w:val="00DE6ABF"/>
    <w:rsid w:val="00DE70DB"/>
    <w:rsid w:val="00DE741B"/>
    <w:rsid w:val="00DE74C8"/>
    <w:rsid w:val="00DE772C"/>
    <w:rsid w:val="00DE778F"/>
    <w:rsid w:val="00DE7A92"/>
    <w:rsid w:val="00DE7E66"/>
    <w:rsid w:val="00DE7F65"/>
    <w:rsid w:val="00DF0064"/>
    <w:rsid w:val="00DF0E51"/>
    <w:rsid w:val="00DF1203"/>
    <w:rsid w:val="00DF14C5"/>
    <w:rsid w:val="00DF1767"/>
    <w:rsid w:val="00DF1C7D"/>
    <w:rsid w:val="00DF2175"/>
    <w:rsid w:val="00DF23E5"/>
    <w:rsid w:val="00DF2753"/>
    <w:rsid w:val="00DF30B5"/>
    <w:rsid w:val="00DF3588"/>
    <w:rsid w:val="00DF38DF"/>
    <w:rsid w:val="00DF39F3"/>
    <w:rsid w:val="00DF3B31"/>
    <w:rsid w:val="00DF3D31"/>
    <w:rsid w:val="00DF3D3B"/>
    <w:rsid w:val="00DF4069"/>
    <w:rsid w:val="00DF4204"/>
    <w:rsid w:val="00DF50BE"/>
    <w:rsid w:val="00DF52D0"/>
    <w:rsid w:val="00DF5A99"/>
    <w:rsid w:val="00DF5C57"/>
    <w:rsid w:val="00DF5DD0"/>
    <w:rsid w:val="00DF61D5"/>
    <w:rsid w:val="00DF6725"/>
    <w:rsid w:val="00DF6780"/>
    <w:rsid w:val="00DF6912"/>
    <w:rsid w:val="00DF69A1"/>
    <w:rsid w:val="00DF6A05"/>
    <w:rsid w:val="00DF6BF4"/>
    <w:rsid w:val="00DF6D2B"/>
    <w:rsid w:val="00DF70B7"/>
    <w:rsid w:val="00DF7515"/>
    <w:rsid w:val="00DF75F7"/>
    <w:rsid w:val="00DF7734"/>
    <w:rsid w:val="00DF77AA"/>
    <w:rsid w:val="00DF7DE8"/>
    <w:rsid w:val="00DF7FD6"/>
    <w:rsid w:val="00DF7FF8"/>
    <w:rsid w:val="00E0047E"/>
    <w:rsid w:val="00E0067A"/>
    <w:rsid w:val="00E0070A"/>
    <w:rsid w:val="00E00C68"/>
    <w:rsid w:val="00E00E83"/>
    <w:rsid w:val="00E00F48"/>
    <w:rsid w:val="00E00FC6"/>
    <w:rsid w:val="00E014C9"/>
    <w:rsid w:val="00E01A94"/>
    <w:rsid w:val="00E0229B"/>
    <w:rsid w:val="00E02833"/>
    <w:rsid w:val="00E02C73"/>
    <w:rsid w:val="00E02CE8"/>
    <w:rsid w:val="00E02E6D"/>
    <w:rsid w:val="00E031FD"/>
    <w:rsid w:val="00E0346B"/>
    <w:rsid w:val="00E03C8F"/>
    <w:rsid w:val="00E03EFC"/>
    <w:rsid w:val="00E03F9F"/>
    <w:rsid w:val="00E04398"/>
    <w:rsid w:val="00E04F1F"/>
    <w:rsid w:val="00E054FC"/>
    <w:rsid w:val="00E0579C"/>
    <w:rsid w:val="00E059D7"/>
    <w:rsid w:val="00E05D90"/>
    <w:rsid w:val="00E05FD8"/>
    <w:rsid w:val="00E0630C"/>
    <w:rsid w:val="00E069C4"/>
    <w:rsid w:val="00E06BED"/>
    <w:rsid w:val="00E06DC1"/>
    <w:rsid w:val="00E07034"/>
    <w:rsid w:val="00E0764E"/>
    <w:rsid w:val="00E07DAF"/>
    <w:rsid w:val="00E07FCA"/>
    <w:rsid w:val="00E11218"/>
    <w:rsid w:val="00E11A5C"/>
    <w:rsid w:val="00E121C2"/>
    <w:rsid w:val="00E1265D"/>
    <w:rsid w:val="00E12C06"/>
    <w:rsid w:val="00E12CCE"/>
    <w:rsid w:val="00E12FEB"/>
    <w:rsid w:val="00E130C2"/>
    <w:rsid w:val="00E131DF"/>
    <w:rsid w:val="00E1353F"/>
    <w:rsid w:val="00E135E2"/>
    <w:rsid w:val="00E1364C"/>
    <w:rsid w:val="00E13D1A"/>
    <w:rsid w:val="00E13D36"/>
    <w:rsid w:val="00E140DC"/>
    <w:rsid w:val="00E14794"/>
    <w:rsid w:val="00E15B6A"/>
    <w:rsid w:val="00E15BF0"/>
    <w:rsid w:val="00E15BF6"/>
    <w:rsid w:val="00E16034"/>
    <w:rsid w:val="00E163AA"/>
    <w:rsid w:val="00E165C0"/>
    <w:rsid w:val="00E165DE"/>
    <w:rsid w:val="00E16708"/>
    <w:rsid w:val="00E167A0"/>
    <w:rsid w:val="00E16C56"/>
    <w:rsid w:val="00E17292"/>
    <w:rsid w:val="00E17623"/>
    <w:rsid w:val="00E177AF"/>
    <w:rsid w:val="00E1783F"/>
    <w:rsid w:val="00E1788D"/>
    <w:rsid w:val="00E17D35"/>
    <w:rsid w:val="00E20766"/>
    <w:rsid w:val="00E20BE3"/>
    <w:rsid w:val="00E20DA7"/>
    <w:rsid w:val="00E21380"/>
    <w:rsid w:val="00E220A4"/>
    <w:rsid w:val="00E223B1"/>
    <w:rsid w:val="00E224F9"/>
    <w:rsid w:val="00E22557"/>
    <w:rsid w:val="00E229E1"/>
    <w:rsid w:val="00E22D04"/>
    <w:rsid w:val="00E22E10"/>
    <w:rsid w:val="00E2359E"/>
    <w:rsid w:val="00E23764"/>
    <w:rsid w:val="00E238DA"/>
    <w:rsid w:val="00E245B1"/>
    <w:rsid w:val="00E245BF"/>
    <w:rsid w:val="00E24690"/>
    <w:rsid w:val="00E24A0C"/>
    <w:rsid w:val="00E24B13"/>
    <w:rsid w:val="00E24E1E"/>
    <w:rsid w:val="00E253D6"/>
    <w:rsid w:val="00E25484"/>
    <w:rsid w:val="00E261A1"/>
    <w:rsid w:val="00E261C6"/>
    <w:rsid w:val="00E26272"/>
    <w:rsid w:val="00E264FC"/>
    <w:rsid w:val="00E270BD"/>
    <w:rsid w:val="00E2711B"/>
    <w:rsid w:val="00E271B7"/>
    <w:rsid w:val="00E275AF"/>
    <w:rsid w:val="00E27D98"/>
    <w:rsid w:val="00E30201"/>
    <w:rsid w:val="00E313F6"/>
    <w:rsid w:val="00E31779"/>
    <w:rsid w:val="00E31919"/>
    <w:rsid w:val="00E31A6A"/>
    <w:rsid w:val="00E322E6"/>
    <w:rsid w:val="00E32A77"/>
    <w:rsid w:val="00E32DDF"/>
    <w:rsid w:val="00E32F51"/>
    <w:rsid w:val="00E3326F"/>
    <w:rsid w:val="00E33277"/>
    <w:rsid w:val="00E333D2"/>
    <w:rsid w:val="00E3348F"/>
    <w:rsid w:val="00E3357B"/>
    <w:rsid w:val="00E33E45"/>
    <w:rsid w:val="00E3418E"/>
    <w:rsid w:val="00E347AB"/>
    <w:rsid w:val="00E3490B"/>
    <w:rsid w:val="00E34F5A"/>
    <w:rsid w:val="00E350B3"/>
    <w:rsid w:val="00E354B6"/>
    <w:rsid w:val="00E35E19"/>
    <w:rsid w:val="00E36056"/>
    <w:rsid w:val="00E36182"/>
    <w:rsid w:val="00E36673"/>
    <w:rsid w:val="00E36CD5"/>
    <w:rsid w:val="00E373B9"/>
    <w:rsid w:val="00E37468"/>
    <w:rsid w:val="00E401F7"/>
    <w:rsid w:val="00E40444"/>
    <w:rsid w:val="00E40467"/>
    <w:rsid w:val="00E40719"/>
    <w:rsid w:val="00E4072E"/>
    <w:rsid w:val="00E4082B"/>
    <w:rsid w:val="00E40A01"/>
    <w:rsid w:val="00E40FB5"/>
    <w:rsid w:val="00E41461"/>
    <w:rsid w:val="00E41DF4"/>
    <w:rsid w:val="00E4202B"/>
    <w:rsid w:val="00E4263E"/>
    <w:rsid w:val="00E42AFA"/>
    <w:rsid w:val="00E430B4"/>
    <w:rsid w:val="00E4323D"/>
    <w:rsid w:val="00E43945"/>
    <w:rsid w:val="00E43BC2"/>
    <w:rsid w:val="00E43E5F"/>
    <w:rsid w:val="00E44359"/>
    <w:rsid w:val="00E44380"/>
    <w:rsid w:val="00E44FDE"/>
    <w:rsid w:val="00E451AE"/>
    <w:rsid w:val="00E452D6"/>
    <w:rsid w:val="00E45342"/>
    <w:rsid w:val="00E45387"/>
    <w:rsid w:val="00E4566C"/>
    <w:rsid w:val="00E45A01"/>
    <w:rsid w:val="00E4602E"/>
    <w:rsid w:val="00E461F2"/>
    <w:rsid w:val="00E4710D"/>
    <w:rsid w:val="00E47355"/>
    <w:rsid w:val="00E478EB"/>
    <w:rsid w:val="00E47BFA"/>
    <w:rsid w:val="00E47D22"/>
    <w:rsid w:val="00E50025"/>
    <w:rsid w:val="00E5042B"/>
    <w:rsid w:val="00E50AC1"/>
    <w:rsid w:val="00E50D31"/>
    <w:rsid w:val="00E50F54"/>
    <w:rsid w:val="00E512B7"/>
    <w:rsid w:val="00E51682"/>
    <w:rsid w:val="00E51B30"/>
    <w:rsid w:val="00E52BD8"/>
    <w:rsid w:val="00E52DF9"/>
    <w:rsid w:val="00E52E83"/>
    <w:rsid w:val="00E53310"/>
    <w:rsid w:val="00E5383E"/>
    <w:rsid w:val="00E53977"/>
    <w:rsid w:val="00E53DC2"/>
    <w:rsid w:val="00E5478B"/>
    <w:rsid w:val="00E549DB"/>
    <w:rsid w:val="00E55154"/>
    <w:rsid w:val="00E55D93"/>
    <w:rsid w:val="00E560EC"/>
    <w:rsid w:val="00E5698B"/>
    <w:rsid w:val="00E571EF"/>
    <w:rsid w:val="00E57688"/>
    <w:rsid w:val="00E57881"/>
    <w:rsid w:val="00E60525"/>
    <w:rsid w:val="00E6098F"/>
    <w:rsid w:val="00E60C49"/>
    <w:rsid w:val="00E60E80"/>
    <w:rsid w:val="00E612A7"/>
    <w:rsid w:val="00E61418"/>
    <w:rsid w:val="00E614F8"/>
    <w:rsid w:val="00E62446"/>
    <w:rsid w:val="00E627C8"/>
    <w:rsid w:val="00E62AB4"/>
    <w:rsid w:val="00E62E21"/>
    <w:rsid w:val="00E63878"/>
    <w:rsid w:val="00E639E2"/>
    <w:rsid w:val="00E63ED5"/>
    <w:rsid w:val="00E640A6"/>
    <w:rsid w:val="00E650EE"/>
    <w:rsid w:val="00E6510A"/>
    <w:rsid w:val="00E653BD"/>
    <w:rsid w:val="00E65995"/>
    <w:rsid w:val="00E65E49"/>
    <w:rsid w:val="00E6622D"/>
    <w:rsid w:val="00E667D6"/>
    <w:rsid w:val="00E66B15"/>
    <w:rsid w:val="00E670B9"/>
    <w:rsid w:val="00E670F1"/>
    <w:rsid w:val="00E671CD"/>
    <w:rsid w:val="00E671F2"/>
    <w:rsid w:val="00E6782C"/>
    <w:rsid w:val="00E67EEA"/>
    <w:rsid w:val="00E67FF1"/>
    <w:rsid w:val="00E70842"/>
    <w:rsid w:val="00E70846"/>
    <w:rsid w:val="00E70D5F"/>
    <w:rsid w:val="00E71126"/>
    <w:rsid w:val="00E71742"/>
    <w:rsid w:val="00E7178B"/>
    <w:rsid w:val="00E71879"/>
    <w:rsid w:val="00E718C0"/>
    <w:rsid w:val="00E72034"/>
    <w:rsid w:val="00E7283F"/>
    <w:rsid w:val="00E72933"/>
    <w:rsid w:val="00E72ADE"/>
    <w:rsid w:val="00E732DF"/>
    <w:rsid w:val="00E734C5"/>
    <w:rsid w:val="00E73627"/>
    <w:rsid w:val="00E73943"/>
    <w:rsid w:val="00E73A0A"/>
    <w:rsid w:val="00E73B0B"/>
    <w:rsid w:val="00E74147"/>
    <w:rsid w:val="00E747A9"/>
    <w:rsid w:val="00E74EB4"/>
    <w:rsid w:val="00E750AC"/>
    <w:rsid w:val="00E755A1"/>
    <w:rsid w:val="00E75972"/>
    <w:rsid w:val="00E759D4"/>
    <w:rsid w:val="00E75C14"/>
    <w:rsid w:val="00E75D26"/>
    <w:rsid w:val="00E75E4C"/>
    <w:rsid w:val="00E76114"/>
    <w:rsid w:val="00E77294"/>
    <w:rsid w:val="00E77623"/>
    <w:rsid w:val="00E776C7"/>
    <w:rsid w:val="00E7792C"/>
    <w:rsid w:val="00E77AC9"/>
    <w:rsid w:val="00E77ADE"/>
    <w:rsid w:val="00E77FF1"/>
    <w:rsid w:val="00E80B66"/>
    <w:rsid w:val="00E80E7D"/>
    <w:rsid w:val="00E816EF"/>
    <w:rsid w:val="00E81A32"/>
    <w:rsid w:val="00E81D34"/>
    <w:rsid w:val="00E81D9C"/>
    <w:rsid w:val="00E826BA"/>
    <w:rsid w:val="00E829A1"/>
    <w:rsid w:val="00E82B17"/>
    <w:rsid w:val="00E839D7"/>
    <w:rsid w:val="00E8455B"/>
    <w:rsid w:val="00E848A1"/>
    <w:rsid w:val="00E84999"/>
    <w:rsid w:val="00E84C7C"/>
    <w:rsid w:val="00E84C88"/>
    <w:rsid w:val="00E85191"/>
    <w:rsid w:val="00E8522C"/>
    <w:rsid w:val="00E85285"/>
    <w:rsid w:val="00E85428"/>
    <w:rsid w:val="00E85610"/>
    <w:rsid w:val="00E85A3D"/>
    <w:rsid w:val="00E864DF"/>
    <w:rsid w:val="00E87236"/>
    <w:rsid w:val="00E87AE0"/>
    <w:rsid w:val="00E907B1"/>
    <w:rsid w:val="00E909CC"/>
    <w:rsid w:val="00E90E21"/>
    <w:rsid w:val="00E9200E"/>
    <w:rsid w:val="00E920BA"/>
    <w:rsid w:val="00E920DE"/>
    <w:rsid w:val="00E92634"/>
    <w:rsid w:val="00E92D5C"/>
    <w:rsid w:val="00E9374A"/>
    <w:rsid w:val="00E93B1F"/>
    <w:rsid w:val="00E93E7A"/>
    <w:rsid w:val="00E93EB6"/>
    <w:rsid w:val="00E94216"/>
    <w:rsid w:val="00E94A83"/>
    <w:rsid w:val="00E94D9A"/>
    <w:rsid w:val="00E95E6B"/>
    <w:rsid w:val="00E967C4"/>
    <w:rsid w:val="00E978CD"/>
    <w:rsid w:val="00E979DE"/>
    <w:rsid w:val="00E97DC4"/>
    <w:rsid w:val="00E97F4A"/>
    <w:rsid w:val="00EA077A"/>
    <w:rsid w:val="00EA10CE"/>
    <w:rsid w:val="00EA12F8"/>
    <w:rsid w:val="00EA1AD5"/>
    <w:rsid w:val="00EA1E2C"/>
    <w:rsid w:val="00EA1EB9"/>
    <w:rsid w:val="00EA272E"/>
    <w:rsid w:val="00EA277D"/>
    <w:rsid w:val="00EA2DC1"/>
    <w:rsid w:val="00EA36A8"/>
    <w:rsid w:val="00EA3727"/>
    <w:rsid w:val="00EA39E2"/>
    <w:rsid w:val="00EA47C7"/>
    <w:rsid w:val="00EA4F7C"/>
    <w:rsid w:val="00EA519D"/>
    <w:rsid w:val="00EA51F4"/>
    <w:rsid w:val="00EA5CFF"/>
    <w:rsid w:val="00EA63CE"/>
    <w:rsid w:val="00EA6CB9"/>
    <w:rsid w:val="00EA71D9"/>
    <w:rsid w:val="00EA75EE"/>
    <w:rsid w:val="00EA7927"/>
    <w:rsid w:val="00EA7DBE"/>
    <w:rsid w:val="00EB0273"/>
    <w:rsid w:val="00EB0715"/>
    <w:rsid w:val="00EB15AC"/>
    <w:rsid w:val="00EB1695"/>
    <w:rsid w:val="00EB1FBC"/>
    <w:rsid w:val="00EB25F8"/>
    <w:rsid w:val="00EB344E"/>
    <w:rsid w:val="00EB38FB"/>
    <w:rsid w:val="00EB3B65"/>
    <w:rsid w:val="00EB4073"/>
    <w:rsid w:val="00EB4669"/>
    <w:rsid w:val="00EB4AA5"/>
    <w:rsid w:val="00EB4C64"/>
    <w:rsid w:val="00EB4EE3"/>
    <w:rsid w:val="00EB623E"/>
    <w:rsid w:val="00EB6299"/>
    <w:rsid w:val="00EB660C"/>
    <w:rsid w:val="00EB6A63"/>
    <w:rsid w:val="00EB75D6"/>
    <w:rsid w:val="00EB7675"/>
    <w:rsid w:val="00EB76AE"/>
    <w:rsid w:val="00EB77B7"/>
    <w:rsid w:val="00EB7BEB"/>
    <w:rsid w:val="00EC0021"/>
    <w:rsid w:val="00EC007B"/>
    <w:rsid w:val="00EC014C"/>
    <w:rsid w:val="00EC053B"/>
    <w:rsid w:val="00EC0883"/>
    <w:rsid w:val="00EC0973"/>
    <w:rsid w:val="00EC1008"/>
    <w:rsid w:val="00EC19F3"/>
    <w:rsid w:val="00EC19FC"/>
    <w:rsid w:val="00EC1DD7"/>
    <w:rsid w:val="00EC1E55"/>
    <w:rsid w:val="00EC2398"/>
    <w:rsid w:val="00EC2B9A"/>
    <w:rsid w:val="00EC3371"/>
    <w:rsid w:val="00EC43A6"/>
    <w:rsid w:val="00EC4E58"/>
    <w:rsid w:val="00EC5E79"/>
    <w:rsid w:val="00EC66A2"/>
    <w:rsid w:val="00EC68E9"/>
    <w:rsid w:val="00EC69AC"/>
    <w:rsid w:val="00EC6A13"/>
    <w:rsid w:val="00EC6C31"/>
    <w:rsid w:val="00EC6E9C"/>
    <w:rsid w:val="00EC73F1"/>
    <w:rsid w:val="00EC7579"/>
    <w:rsid w:val="00EC783B"/>
    <w:rsid w:val="00EC7C18"/>
    <w:rsid w:val="00EC7DB0"/>
    <w:rsid w:val="00EC7FC3"/>
    <w:rsid w:val="00EC7FE8"/>
    <w:rsid w:val="00ED0314"/>
    <w:rsid w:val="00ED036D"/>
    <w:rsid w:val="00ED08C4"/>
    <w:rsid w:val="00ED0DB9"/>
    <w:rsid w:val="00ED16AC"/>
    <w:rsid w:val="00ED189A"/>
    <w:rsid w:val="00ED1947"/>
    <w:rsid w:val="00ED19F7"/>
    <w:rsid w:val="00ED1D12"/>
    <w:rsid w:val="00ED1E62"/>
    <w:rsid w:val="00ED1E6A"/>
    <w:rsid w:val="00ED2248"/>
    <w:rsid w:val="00ED2253"/>
    <w:rsid w:val="00ED238E"/>
    <w:rsid w:val="00ED2684"/>
    <w:rsid w:val="00ED29C3"/>
    <w:rsid w:val="00ED2F89"/>
    <w:rsid w:val="00ED3895"/>
    <w:rsid w:val="00ED3D3B"/>
    <w:rsid w:val="00ED585B"/>
    <w:rsid w:val="00ED5980"/>
    <w:rsid w:val="00ED63A8"/>
    <w:rsid w:val="00ED675B"/>
    <w:rsid w:val="00ED6805"/>
    <w:rsid w:val="00ED6983"/>
    <w:rsid w:val="00ED7112"/>
    <w:rsid w:val="00ED7520"/>
    <w:rsid w:val="00ED7958"/>
    <w:rsid w:val="00ED79F4"/>
    <w:rsid w:val="00EE094A"/>
    <w:rsid w:val="00EE0BC7"/>
    <w:rsid w:val="00EE1AE3"/>
    <w:rsid w:val="00EE1C74"/>
    <w:rsid w:val="00EE2010"/>
    <w:rsid w:val="00EE20DB"/>
    <w:rsid w:val="00EE256E"/>
    <w:rsid w:val="00EE2608"/>
    <w:rsid w:val="00EE2C81"/>
    <w:rsid w:val="00EE2FC5"/>
    <w:rsid w:val="00EE33A7"/>
    <w:rsid w:val="00EE3A24"/>
    <w:rsid w:val="00EE3EF6"/>
    <w:rsid w:val="00EE4396"/>
    <w:rsid w:val="00EE4A8B"/>
    <w:rsid w:val="00EE4C18"/>
    <w:rsid w:val="00EE4DAD"/>
    <w:rsid w:val="00EE4F78"/>
    <w:rsid w:val="00EE50CE"/>
    <w:rsid w:val="00EE57E9"/>
    <w:rsid w:val="00EE5F3B"/>
    <w:rsid w:val="00EE63A9"/>
    <w:rsid w:val="00EE63AF"/>
    <w:rsid w:val="00EE63F2"/>
    <w:rsid w:val="00EE6C98"/>
    <w:rsid w:val="00EE6DD7"/>
    <w:rsid w:val="00EE7099"/>
    <w:rsid w:val="00EE7128"/>
    <w:rsid w:val="00EE71BB"/>
    <w:rsid w:val="00EE782C"/>
    <w:rsid w:val="00EE796B"/>
    <w:rsid w:val="00EE7C92"/>
    <w:rsid w:val="00EF01E7"/>
    <w:rsid w:val="00EF034C"/>
    <w:rsid w:val="00EF0481"/>
    <w:rsid w:val="00EF069A"/>
    <w:rsid w:val="00EF0EF6"/>
    <w:rsid w:val="00EF0F29"/>
    <w:rsid w:val="00EF17FC"/>
    <w:rsid w:val="00EF22EA"/>
    <w:rsid w:val="00EF2625"/>
    <w:rsid w:val="00EF2A2E"/>
    <w:rsid w:val="00EF2D1D"/>
    <w:rsid w:val="00EF33D1"/>
    <w:rsid w:val="00EF3501"/>
    <w:rsid w:val="00EF3782"/>
    <w:rsid w:val="00EF42E3"/>
    <w:rsid w:val="00EF45C3"/>
    <w:rsid w:val="00EF4BC5"/>
    <w:rsid w:val="00EF5ABC"/>
    <w:rsid w:val="00EF5D78"/>
    <w:rsid w:val="00EF5DCF"/>
    <w:rsid w:val="00EF6998"/>
    <w:rsid w:val="00EF69BA"/>
    <w:rsid w:val="00EF7251"/>
    <w:rsid w:val="00EF7359"/>
    <w:rsid w:val="00EF73C8"/>
    <w:rsid w:val="00EF76E6"/>
    <w:rsid w:val="00F00120"/>
    <w:rsid w:val="00F00692"/>
    <w:rsid w:val="00F006D5"/>
    <w:rsid w:val="00F008BB"/>
    <w:rsid w:val="00F00B3A"/>
    <w:rsid w:val="00F012EB"/>
    <w:rsid w:val="00F017C1"/>
    <w:rsid w:val="00F01CD8"/>
    <w:rsid w:val="00F01DBA"/>
    <w:rsid w:val="00F02E3F"/>
    <w:rsid w:val="00F02FC1"/>
    <w:rsid w:val="00F035F1"/>
    <w:rsid w:val="00F043D8"/>
    <w:rsid w:val="00F04C73"/>
    <w:rsid w:val="00F05050"/>
    <w:rsid w:val="00F05280"/>
    <w:rsid w:val="00F05490"/>
    <w:rsid w:val="00F05538"/>
    <w:rsid w:val="00F05986"/>
    <w:rsid w:val="00F05A52"/>
    <w:rsid w:val="00F05B35"/>
    <w:rsid w:val="00F0630E"/>
    <w:rsid w:val="00F06695"/>
    <w:rsid w:val="00F06F5B"/>
    <w:rsid w:val="00F070DA"/>
    <w:rsid w:val="00F10092"/>
    <w:rsid w:val="00F103F3"/>
    <w:rsid w:val="00F10748"/>
    <w:rsid w:val="00F10792"/>
    <w:rsid w:val="00F10AC7"/>
    <w:rsid w:val="00F10D2C"/>
    <w:rsid w:val="00F10DFA"/>
    <w:rsid w:val="00F10FB1"/>
    <w:rsid w:val="00F113C6"/>
    <w:rsid w:val="00F117AA"/>
    <w:rsid w:val="00F11A22"/>
    <w:rsid w:val="00F11F8F"/>
    <w:rsid w:val="00F120BC"/>
    <w:rsid w:val="00F1229F"/>
    <w:rsid w:val="00F12C8E"/>
    <w:rsid w:val="00F132E2"/>
    <w:rsid w:val="00F137A6"/>
    <w:rsid w:val="00F13BA8"/>
    <w:rsid w:val="00F13CB0"/>
    <w:rsid w:val="00F14245"/>
    <w:rsid w:val="00F142C5"/>
    <w:rsid w:val="00F149E7"/>
    <w:rsid w:val="00F14B7D"/>
    <w:rsid w:val="00F15077"/>
    <w:rsid w:val="00F1536E"/>
    <w:rsid w:val="00F155A4"/>
    <w:rsid w:val="00F158B5"/>
    <w:rsid w:val="00F1682A"/>
    <w:rsid w:val="00F169F9"/>
    <w:rsid w:val="00F17993"/>
    <w:rsid w:val="00F17F90"/>
    <w:rsid w:val="00F20B8B"/>
    <w:rsid w:val="00F20EA6"/>
    <w:rsid w:val="00F211CA"/>
    <w:rsid w:val="00F21C91"/>
    <w:rsid w:val="00F22A97"/>
    <w:rsid w:val="00F22C5D"/>
    <w:rsid w:val="00F22DB2"/>
    <w:rsid w:val="00F22E9F"/>
    <w:rsid w:val="00F23036"/>
    <w:rsid w:val="00F2317A"/>
    <w:rsid w:val="00F238A5"/>
    <w:rsid w:val="00F23B6C"/>
    <w:rsid w:val="00F23D00"/>
    <w:rsid w:val="00F240FA"/>
    <w:rsid w:val="00F2437C"/>
    <w:rsid w:val="00F2450D"/>
    <w:rsid w:val="00F24BBE"/>
    <w:rsid w:val="00F24F0E"/>
    <w:rsid w:val="00F24FB7"/>
    <w:rsid w:val="00F251ED"/>
    <w:rsid w:val="00F25646"/>
    <w:rsid w:val="00F25AA1"/>
    <w:rsid w:val="00F25D7B"/>
    <w:rsid w:val="00F25D8E"/>
    <w:rsid w:val="00F25F4C"/>
    <w:rsid w:val="00F26458"/>
    <w:rsid w:val="00F265CA"/>
    <w:rsid w:val="00F266D7"/>
    <w:rsid w:val="00F266E6"/>
    <w:rsid w:val="00F26BD3"/>
    <w:rsid w:val="00F27174"/>
    <w:rsid w:val="00F278DA"/>
    <w:rsid w:val="00F279BA"/>
    <w:rsid w:val="00F279E7"/>
    <w:rsid w:val="00F27AC8"/>
    <w:rsid w:val="00F309D3"/>
    <w:rsid w:val="00F30FAD"/>
    <w:rsid w:val="00F31020"/>
    <w:rsid w:val="00F310D1"/>
    <w:rsid w:val="00F3161D"/>
    <w:rsid w:val="00F316F0"/>
    <w:rsid w:val="00F32003"/>
    <w:rsid w:val="00F320EF"/>
    <w:rsid w:val="00F32831"/>
    <w:rsid w:val="00F329D9"/>
    <w:rsid w:val="00F32B21"/>
    <w:rsid w:val="00F32CD4"/>
    <w:rsid w:val="00F3344C"/>
    <w:rsid w:val="00F33460"/>
    <w:rsid w:val="00F33737"/>
    <w:rsid w:val="00F33D67"/>
    <w:rsid w:val="00F33E6D"/>
    <w:rsid w:val="00F33F71"/>
    <w:rsid w:val="00F34005"/>
    <w:rsid w:val="00F34DBE"/>
    <w:rsid w:val="00F35307"/>
    <w:rsid w:val="00F36026"/>
    <w:rsid w:val="00F36674"/>
    <w:rsid w:val="00F36DC3"/>
    <w:rsid w:val="00F370C3"/>
    <w:rsid w:val="00F3791B"/>
    <w:rsid w:val="00F37A1A"/>
    <w:rsid w:val="00F37BC2"/>
    <w:rsid w:val="00F40196"/>
    <w:rsid w:val="00F40336"/>
    <w:rsid w:val="00F40598"/>
    <w:rsid w:val="00F41425"/>
    <w:rsid w:val="00F418CC"/>
    <w:rsid w:val="00F42642"/>
    <w:rsid w:val="00F42E9F"/>
    <w:rsid w:val="00F433B9"/>
    <w:rsid w:val="00F4345A"/>
    <w:rsid w:val="00F434AD"/>
    <w:rsid w:val="00F4352D"/>
    <w:rsid w:val="00F435B7"/>
    <w:rsid w:val="00F43E8E"/>
    <w:rsid w:val="00F44339"/>
    <w:rsid w:val="00F444BF"/>
    <w:rsid w:val="00F44798"/>
    <w:rsid w:val="00F45BA3"/>
    <w:rsid w:val="00F45C5A"/>
    <w:rsid w:val="00F45C76"/>
    <w:rsid w:val="00F4700D"/>
    <w:rsid w:val="00F4707C"/>
    <w:rsid w:val="00F47AC0"/>
    <w:rsid w:val="00F50334"/>
    <w:rsid w:val="00F5062E"/>
    <w:rsid w:val="00F50A6F"/>
    <w:rsid w:val="00F5151C"/>
    <w:rsid w:val="00F516A6"/>
    <w:rsid w:val="00F516CF"/>
    <w:rsid w:val="00F5191A"/>
    <w:rsid w:val="00F523E3"/>
    <w:rsid w:val="00F524B1"/>
    <w:rsid w:val="00F52B8C"/>
    <w:rsid w:val="00F52E09"/>
    <w:rsid w:val="00F53310"/>
    <w:rsid w:val="00F53496"/>
    <w:rsid w:val="00F534BB"/>
    <w:rsid w:val="00F53BB5"/>
    <w:rsid w:val="00F54BDA"/>
    <w:rsid w:val="00F551D6"/>
    <w:rsid w:val="00F55984"/>
    <w:rsid w:val="00F559FA"/>
    <w:rsid w:val="00F55A84"/>
    <w:rsid w:val="00F55BAC"/>
    <w:rsid w:val="00F563BA"/>
    <w:rsid w:val="00F5688C"/>
    <w:rsid w:val="00F56EC5"/>
    <w:rsid w:val="00F56EED"/>
    <w:rsid w:val="00F56FEE"/>
    <w:rsid w:val="00F576B5"/>
    <w:rsid w:val="00F576E8"/>
    <w:rsid w:val="00F57F1F"/>
    <w:rsid w:val="00F60136"/>
    <w:rsid w:val="00F601B4"/>
    <w:rsid w:val="00F60624"/>
    <w:rsid w:val="00F6091E"/>
    <w:rsid w:val="00F60A8B"/>
    <w:rsid w:val="00F60B07"/>
    <w:rsid w:val="00F611D4"/>
    <w:rsid w:val="00F61371"/>
    <w:rsid w:val="00F619DE"/>
    <w:rsid w:val="00F61D62"/>
    <w:rsid w:val="00F61E8A"/>
    <w:rsid w:val="00F61FD1"/>
    <w:rsid w:val="00F6202C"/>
    <w:rsid w:val="00F62105"/>
    <w:rsid w:val="00F627A3"/>
    <w:rsid w:val="00F62D56"/>
    <w:rsid w:val="00F6338E"/>
    <w:rsid w:val="00F63405"/>
    <w:rsid w:val="00F63704"/>
    <w:rsid w:val="00F63A78"/>
    <w:rsid w:val="00F63ED2"/>
    <w:rsid w:val="00F64805"/>
    <w:rsid w:val="00F648C7"/>
    <w:rsid w:val="00F64A62"/>
    <w:rsid w:val="00F65354"/>
    <w:rsid w:val="00F6541B"/>
    <w:rsid w:val="00F655B5"/>
    <w:rsid w:val="00F6566B"/>
    <w:rsid w:val="00F6588B"/>
    <w:rsid w:val="00F65A4F"/>
    <w:rsid w:val="00F65BB7"/>
    <w:rsid w:val="00F661F4"/>
    <w:rsid w:val="00F66995"/>
    <w:rsid w:val="00F66D82"/>
    <w:rsid w:val="00F672EC"/>
    <w:rsid w:val="00F6786F"/>
    <w:rsid w:val="00F70062"/>
    <w:rsid w:val="00F7031B"/>
    <w:rsid w:val="00F7057C"/>
    <w:rsid w:val="00F70696"/>
    <w:rsid w:val="00F707EC"/>
    <w:rsid w:val="00F70918"/>
    <w:rsid w:val="00F70E9C"/>
    <w:rsid w:val="00F7129D"/>
    <w:rsid w:val="00F71A50"/>
    <w:rsid w:val="00F720E4"/>
    <w:rsid w:val="00F720E5"/>
    <w:rsid w:val="00F72424"/>
    <w:rsid w:val="00F725C5"/>
    <w:rsid w:val="00F729F9"/>
    <w:rsid w:val="00F72BCB"/>
    <w:rsid w:val="00F732BA"/>
    <w:rsid w:val="00F73DFE"/>
    <w:rsid w:val="00F740E9"/>
    <w:rsid w:val="00F742B1"/>
    <w:rsid w:val="00F75CFC"/>
    <w:rsid w:val="00F7630D"/>
    <w:rsid w:val="00F764C7"/>
    <w:rsid w:val="00F76AD6"/>
    <w:rsid w:val="00F76E8D"/>
    <w:rsid w:val="00F77169"/>
    <w:rsid w:val="00F77796"/>
    <w:rsid w:val="00F77948"/>
    <w:rsid w:val="00F77BC3"/>
    <w:rsid w:val="00F77EC5"/>
    <w:rsid w:val="00F801BA"/>
    <w:rsid w:val="00F80713"/>
    <w:rsid w:val="00F809B8"/>
    <w:rsid w:val="00F80B25"/>
    <w:rsid w:val="00F81A8F"/>
    <w:rsid w:val="00F82C02"/>
    <w:rsid w:val="00F82CC5"/>
    <w:rsid w:val="00F83D5B"/>
    <w:rsid w:val="00F83DAF"/>
    <w:rsid w:val="00F83FA3"/>
    <w:rsid w:val="00F8465B"/>
    <w:rsid w:val="00F852C7"/>
    <w:rsid w:val="00F855E2"/>
    <w:rsid w:val="00F860EA"/>
    <w:rsid w:val="00F866F9"/>
    <w:rsid w:val="00F86D19"/>
    <w:rsid w:val="00F8702C"/>
    <w:rsid w:val="00F870F5"/>
    <w:rsid w:val="00F8720C"/>
    <w:rsid w:val="00F87323"/>
    <w:rsid w:val="00F877DF"/>
    <w:rsid w:val="00F87EC1"/>
    <w:rsid w:val="00F90099"/>
    <w:rsid w:val="00F90240"/>
    <w:rsid w:val="00F9042C"/>
    <w:rsid w:val="00F90593"/>
    <w:rsid w:val="00F909A2"/>
    <w:rsid w:val="00F91262"/>
    <w:rsid w:val="00F9231C"/>
    <w:rsid w:val="00F926E2"/>
    <w:rsid w:val="00F92A15"/>
    <w:rsid w:val="00F92A51"/>
    <w:rsid w:val="00F94178"/>
    <w:rsid w:val="00F941AF"/>
    <w:rsid w:val="00F94824"/>
    <w:rsid w:val="00F94C08"/>
    <w:rsid w:val="00F94DC7"/>
    <w:rsid w:val="00F956F1"/>
    <w:rsid w:val="00F958CD"/>
    <w:rsid w:val="00F9600B"/>
    <w:rsid w:val="00F961AE"/>
    <w:rsid w:val="00F9658E"/>
    <w:rsid w:val="00F97051"/>
    <w:rsid w:val="00F97391"/>
    <w:rsid w:val="00F9752D"/>
    <w:rsid w:val="00F97F32"/>
    <w:rsid w:val="00FA0151"/>
    <w:rsid w:val="00FA04C4"/>
    <w:rsid w:val="00FA0BCE"/>
    <w:rsid w:val="00FA16BE"/>
    <w:rsid w:val="00FA1A25"/>
    <w:rsid w:val="00FA1C0D"/>
    <w:rsid w:val="00FA1CBD"/>
    <w:rsid w:val="00FA1CF7"/>
    <w:rsid w:val="00FA2251"/>
    <w:rsid w:val="00FA2872"/>
    <w:rsid w:val="00FA32B0"/>
    <w:rsid w:val="00FA370E"/>
    <w:rsid w:val="00FA3932"/>
    <w:rsid w:val="00FA3FD7"/>
    <w:rsid w:val="00FA416F"/>
    <w:rsid w:val="00FA423D"/>
    <w:rsid w:val="00FA44C9"/>
    <w:rsid w:val="00FA4994"/>
    <w:rsid w:val="00FA4A82"/>
    <w:rsid w:val="00FA4B5B"/>
    <w:rsid w:val="00FA4D92"/>
    <w:rsid w:val="00FA5289"/>
    <w:rsid w:val="00FA52A5"/>
    <w:rsid w:val="00FA5A37"/>
    <w:rsid w:val="00FA5AFB"/>
    <w:rsid w:val="00FA5D72"/>
    <w:rsid w:val="00FA5D7E"/>
    <w:rsid w:val="00FA6121"/>
    <w:rsid w:val="00FA6484"/>
    <w:rsid w:val="00FA6518"/>
    <w:rsid w:val="00FA6B1E"/>
    <w:rsid w:val="00FA7AA0"/>
    <w:rsid w:val="00FB03C4"/>
    <w:rsid w:val="00FB13A7"/>
    <w:rsid w:val="00FB191D"/>
    <w:rsid w:val="00FB1B27"/>
    <w:rsid w:val="00FB1D7F"/>
    <w:rsid w:val="00FB213F"/>
    <w:rsid w:val="00FB270F"/>
    <w:rsid w:val="00FB2CDB"/>
    <w:rsid w:val="00FB3468"/>
    <w:rsid w:val="00FB36D1"/>
    <w:rsid w:val="00FB3729"/>
    <w:rsid w:val="00FB3835"/>
    <w:rsid w:val="00FB39C1"/>
    <w:rsid w:val="00FB3B99"/>
    <w:rsid w:val="00FB42F8"/>
    <w:rsid w:val="00FB434B"/>
    <w:rsid w:val="00FB4481"/>
    <w:rsid w:val="00FB461A"/>
    <w:rsid w:val="00FB4ED0"/>
    <w:rsid w:val="00FB5BCB"/>
    <w:rsid w:val="00FB5D69"/>
    <w:rsid w:val="00FB5FEF"/>
    <w:rsid w:val="00FB6116"/>
    <w:rsid w:val="00FB6658"/>
    <w:rsid w:val="00FB6729"/>
    <w:rsid w:val="00FB6E95"/>
    <w:rsid w:val="00FB729E"/>
    <w:rsid w:val="00FB787F"/>
    <w:rsid w:val="00FB7E32"/>
    <w:rsid w:val="00FB7F65"/>
    <w:rsid w:val="00FC00F1"/>
    <w:rsid w:val="00FC0AA6"/>
    <w:rsid w:val="00FC0B51"/>
    <w:rsid w:val="00FC0F15"/>
    <w:rsid w:val="00FC15D2"/>
    <w:rsid w:val="00FC1638"/>
    <w:rsid w:val="00FC1919"/>
    <w:rsid w:val="00FC1AE3"/>
    <w:rsid w:val="00FC1B41"/>
    <w:rsid w:val="00FC1CF6"/>
    <w:rsid w:val="00FC20A9"/>
    <w:rsid w:val="00FC230A"/>
    <w:rsid w:val="00FC2E5F"/>
    <w:rsid w:val="00FC3625"/>
    <w:rsid w:val="00FC3942"/>
    <w:rsid w:val="00FC4834"/>
    <w:rsid w:val="00FC4D00"/>
    <w:rsid w:val="00FC549C"/>
    <w:rsid w:val="00FC5FB9"/>
    <w:rsid w:val="00FC6338"/>
    <w:rsid w:val="00FC6C75"/>
    <w:rsid w:val="00FC6D55"/>
    <w:rsid w:val="00FC6F1C"/>
    <w:rsid w:val="00FC7026"/>
    <w:rsid w:val="00FC7552"/>
    <w:rsid w:val="00FC75F7"/>
    <w:rsid w:val="00FC7BCE"/>
    <w:rsid w:val="00FC7C25"/>
    <w:rsid w:val="00FD022C"/>
    <w:rsid w:val="00FD0B0A"/>
    <w:rsid w:val="00FD1554"/>
    <w:rsid w:val="00FD1ABD"/>
    <w:rsid w:val="00FD2041"/>
    <w:rsid w:val="00FD2236"/>
    <w:rsid w:val="00FD28F3"/>
    <w:rsid w:val="00FD340D"/>
    <w:rsid w:val="00FD3539"/>
    <w:rsid w:val="00FD3BE2"/>
    <w:rsid w:val="00FD41D8"/>
    <w:rsid w:val="00FD436E"/>
    <w:rsid w:val="00FD481F"/>
    <w:rsid w:val="00FD4C3B"/>
    <w:rsid w:val="00FD4FFC"/>
    <w:rsid w:val="00FD5101"/>
    <w:rsid w:val="00FD5965"/>
    <w:rsid w:val="00FD5D8D"/>
    <w:rsid w:val="00FD60DA"/>
    <w:rsid w:val="00FD64EE"/>
    <w:rsid w:val="00FD6D58"/>
    <w:rsid w:val="00FD752D"/>
    <w:rsid w:val="00FD7A28"/>
    <w:rsid w:val="00FD7C7C"/>
    <w:rsid w:val="00FE044A"/>
    <w:rsid w:val="00FE04B6"/>
    <w:rsid w:val="00FE092C"/>
    <w:rsid w:val="00FE181F"/>
    <w:rsid w:val="00FE18B8"/>
    <w:rsid w:val="00FE192F"/>
    <w:rsid w:val="00FE1D1F"/>
    <w:rsid w:val="00FE1EDF"/>
    <w:rsid w:val="00FE2212"/>
    <w:rsid w:val="00FE233B"/>
    <w:rsid w:val="00FE2787"/>
    <w:rsid w:val="00FE2948"/>
    <w:rsid w:val="00FE2C18"/>
    <w:rsid w:val="00FE3793"/>
    <w:rsid w:val="00FE3C9E"/>
    <w:rsid w:val="00FE3CC4"/>
    <w:rsid w:val="00FE3DE8"/>
    <w:rsid w:val="00FE3ECE"/>
    <w:rsid w:val="00FE41A9"/>
    <w:rsid w:val="00FE42A6"/>
    <w:rsid w:val="00FE47AF"/>
    <w:rsid w:val="00FE4E3C"/>
    <w:rsid w:val="00FE534F"/>
    <w:rsid w:val="00FE5C48"/>
    <w:rsid w:val="00FE610D"/>
    <w:rsid w:val="00FE6202"/>
    <w:rsid w:val="00FE7057"/>
    <w:rsid w:val="00FE73C1"/>
    <w:rsid w:val="00FE75C7"/>
    <w:rsid w:val="00FE770E"/>
    <w:rsid w:val="00FE78BD"/>
    <w:rsid w:val="00FE7FA2"/>
    <w:rsid w:val="00FF042E"/>
    <w:rsid w:val="00FF1859"/>
    <w:rsid w:val="00FF1A7A"/>
    <w:rsid w:val="00FF1CB9"/>
    <w:rsid w:val="00FF1EB0"/>
    <w:rsid w:val="00FF284D"/>
    <w:rsid w:val="00FF289B"/>
    <w:rsid w:val="00FF34C2"/>
    <w:rsid w:val="00FF3769"/>
    <w:rsid w:val="00FF3A7B"/>
    <w:rsid w:val="00FF3B9A"/>
    <w:rsid w:val="00FF3C26"/>
    <w:rsid w:val="00FF3F36"/>
    <w:rsid w:val="00FF4EB1"/>
    <w:rsid w:val="00FF598A"/>
    <w:rsid w:val="00FF5A9C"/>
    <w:rsid w:val="00FF5CB7"/>
    <w:rsid w:val="00FF5CE1"/>
    <w:rsid w:val="00FF65FB"/>
    <w:rsid w:val="00FF6D4B"/>
    <w:rsid w:val="00FF7E7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90EF03"/>
  <w15:docId w15:val="{23AC1318-718B-4BF6-95C8-2D9A736D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 w:qFormat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9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A81A96"/>
    <w:pPr>
      <w:keepNext/>
      <w:numPr>
        <w:numId w:val="1"/>
      </w:numPr>
      <w:tabs>
        <w:tab w:val="left" w:pos="720"/>
      </w:tabs>
      <w:autoSpaceDE w:val="0"/>
      <w:ind w:left="720" w:hanging="720"/>
      <w:jc w:val="center"/>
      <w:outlineLvl w:val="0"/>
    </w:pPr>
    <w:rPr>
      <w:sz w:val="18"/>
      <w:szCs w:val="20"/>
    </w:rPr>
  </w:style>
  <w:style w:type="paragraph" w:styleId="2">
    <w:name w:val="heading 2"/>
    <w:basedOn w:val="a"/>
    <w:next w:val="a"/>
    <w:link w:val="21"/>
    <w:qFormat/>
    <w:rsid w:val="00A81A9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23488"/>
    <w:pPr>
      <w:keepNext/>
      <w:suppressAutoHyphens w:val="0"/>
      <w:spacing w:line="360" w:lineRule="auto"/>
      <w:jc w:val="center"/>
      <w:outlineLvl w:val="2"/>
    </w:pPr>
    <w:rPr>
      <w:b/>
      <w:color w:val="FF0000"/>
      <w:szCs w:val="20"/>
      <w:lang w:eastAsia="ru-RU"/>
    </w:rPr>
  </w:style>
  <w:style w:type="paragraph" w:styleId="4">
    <w:name w:val="heading 4"/>
    <w:basedOn w:val="a"/>
    <w:next w:val="a"/>
    <w:link w:val="41"/>
    <w:uiPriority w:val="99"/>
    <w:qFormat/>
    <w:rsid w:val="00A81A96"/>
    <w:pPr>
      <w:keepNext/>
      <w:numPr>
        <w:ilvl w:val="3"/>
        <w:numId w:val="1"/>
      </w:numPr>
      <w:tabs>
        <w:tab w:val="left" w:pos="2880"/>
      </w:tabs>
      <w:autoSpaceDE w:val="0"/>
      <w:ind w:left="2880" w:hanging="720"/>
      <w:outlineLvl w:val="3"/>
    </w:pPr>
    <w:rPr>
      <w:sz w:val="28"/>
      <w:szCs w:val="18"/>
    </w:rPr>
  </w:style>
  <w:style w:type="paragraph" w:styleId="7">
    <w:name w:val="heading 7"/>
    <w:basedOn w:val="a"/>
    <w:next w:val="a"/>
    <w:link w:val="70"/>
    <w:uiPriority w:val="99"/>
    <w:qFormat/>
    <w:rsid w:val="000F471E"/>
    <w:pPr>
      <w:suppressAutoHyphens w:val="0"/>
      <w:spacing w:before="240" w:after="60"/>
      <w:outlineLvl w:val="6"/>
    </w:pPr>
    <w:rPr>
      <w:rFonts w:ascii="Calibri" w:hAnsi="Calibri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81A96"/>
    <w:pPr>
      <w:keepNext/>
      <w:numPr>
        <w:ilvl w:val="8"/>
        <w:numId w:val="1"/>
      </w:numPr>
      <w:jc w:val="center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46A4F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1">
    <w:name w:val="Заголовок 2 Знак1"/>
    <w:link w:val="2"/>
    <w:uiPriority w:val="99"/>
    <w:locked/>
    <w:rsid w:val="00B961F9"/>
    <w:rPr>
      <w:rFonts w:ascii="Arial" w:hAnsi="Arial" w:cs="Times New Roman"/>
      <w:b/>
      <w:i/>
      <w:sz w:val="28"/>
      <w:lang w:val="ru-RU" w:eastAsia="zh-CN"/>
    </w:rPr>
  </w:style>
  <w:style w:type="character" w:customStyle="1" w:styleId="30">
    <w:name w:val="Заголовок 3 Знак"/>
    <w:link w:val="3"/>
    <w:uiPriority w:val="99"/>
    <w:locked/>
    <w:rsid w:val="00A23488"/>
    <w:rPr>
      <w:rFonts w:cs="Times New Roman"/>
      <w:b/>
      <w:color w:val="FF0000"/>
      <w:sz w:val="24"/>
    </w:rPr>
  </w:style>
  <w:style w:type="character" w:customStyle="1" w:styleId="41">
    <w:name w:val="Заголовок 4 Знак1"/>
    <w:link w:val="4"/>
    <w:uiPriority w:val="99"/>
    <w:semiHidden/>
    <w:locked/>
    <w:rsid w:val="00712D4D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70">
    <w:name w:val="Заголовок 7 Знак"/>
    <w:link w:val="7"/>
    <w:uiPriority w:val="99"/>
    <w:locked/>
    <w:rsid w:val="000F471E"/>
    <w:rPr>
      <w:rFonts w:ascii="Calibri" w:hAnsi="Calibri" w:cs="Times New Roman"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712D4D"/>
    <w:rPr>
      <w:rFonts w:ascii="Cambria" w:hAnsi="Cambria" w:cs="Times New Roman"/>
      <w:lang w:eastAsia="zh-CN"/>
    </w:rPr>
  </w:style>
  <w:style w:type="character" w:customStyle="1" w:styleId="WW8Num1z0">
    <w:name w:val="WW8Num1z0"/>
    <w:uiPriority w:val="99"/>
    <w:rsid w:val="00A81A96"/>
  </w:style>
  <w:style w:type="character" w:customStyle="1" w:styleId="WW8Num1z1">
    <w:name w:val="WW8Num1z1"/>
    <w:uiPriority w:val="99"/>
    <w:rsid w:val="00A81A96"/>
  </w:style>
  <w:style w:type="character" w:customStyle="1" w:styleId="WW8Num1z2">
    <w:name w:val="WW8Num1z2"/>
    <w:uiPriority w:val="99"/>
    <w:rsid w:val="00A81A96"/>
  </w:style>
  <w:style w:type="character" w:customStyle="1" w:styleId="WW8Num1z3">
    <w:name w:val="WW8Num1z3"/>
    <w:uiPriority w:val="99"/>
    <w:rsid w:val="00A81A96"/>
  </w:style>
  <w:style w:type="character" w:customStyle="1" w:styleId="WW8Num1z4">
    <w:name w:val="WW8Num1z4"/>
    <w:uiPriority w:val="99"/>
    <w:rsid w:val="00A81A96"/>
  </w:style>
  <w:style w:type="character" w:customStyle="1" w:styleId="WW8Num1z5">
    <w:name w:val="WW8Num1z5"/>
    <w:uiPriority w:val="99"/>
    <w:rsid w:val="00A81A96"/>
  </w:style>
  <w:style w:type="character" w:customStyle="1" w:styleId="WW8Num1z6">
    <w:name w:val="WW8Num1z6"/>
    <w:uiPriority w:val="99"/>
    <w:rsid w:val="00A81A96"/>
  </w:style>
  <w:style w:type="character" w:customStyle="1" w:styleId="WW8Num1z7">
    <w:name w:val="WW8Num1z7"/>
    <w:uiPriority w:val="99"/>
    <w:rsid w:val="00A81A96"/>
  </w:style>
  <w:style w:type="character" w:customStyle="1" w:styleId="WW8Num1z8">
    <w:name w:val="WW8Num1z8"/>
    <w:uiPriority w:val="99"/>
    <w:rsid w:val="00A81A96"/>
  </w:style>
  <w:style w:type="character" w:customStyle="1" w:styleId="WW8Num2z0">
    <w:name w:val="WW8Num2z0"/>
    <w:uiPriority w:val="99"/>
    <w:rsid w:val="00A81A96"/>
    <w:rPr>
      <w:rFonts w:ascii="Symbol" w:hAnsi="Symbol"/>
      <w:sz w:val="19"/>
    </w:rPr>
  </w:style>
  <w:style w:type="character" w:customStyle="1" w:styleId="WW8Num3z0">
    <w:name w:val="WW8Num3z0"/>
    <w:uiPriority w:val="99"/>
    <w:rsid w:val="00A81A96"/>
  </w:style>
  <w:style w:type="character" w:customStyle="1" w:styleId="WW8Num4z0">
    <w:name w:val="WW8Num4z0"/>
    <w:uiPriority w:val="99"/>
    <w:rsid w:val="00A81A96"/>
    <w:rPr>
      <w:rFonts w:ascii="Symbol" w:hAnsi="Symbol"/>
      <w:sz w:val="19"/>
    </w:rPr>
  </w:style>
  <w:style w:type="character" w:customStyle="1" w:styleId="WW8Num4z1">
    <w:name w:val="WW8Num4z1"/>
    <w:uiPriority w:val="99"/>
    <w:rsid w:val="00A81A96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A81A96"/>
    <w:rPr>
      <w:rFonts w:ascii="Wingdings" w:hAnsi="Wingdings"/>
    </w:rPr>
  </w:style>
  <w:style w:type="character" w:customStyle="1" w:styleId="WW8Num5z0">
    <w:name w:val="WW8Num5z0"/>
    <w:uiPriority w:val="99"/>
    <w:rsid w:val="00A81A96"/>
  </w:style>
  <w:style w:type="character" w:customStyle="1" w:styleId="WW8Num6z0">
    <w:name w:val="WW8Num6z0"/>
    <w:uiPriority w:val="99"/>
    <w:rsid w:val="00A81A96"/>
    <w:rPr>
      <w:rFonts w:ascii="Wingdings" w:hAnsi="Wingdings"/>
    </w:rPr>
  </w:style>
  <w:style w:type="character" w:customStyle="1" w:styleId="WW8Num7z0">
    <w:name w:val="WW8Num7z0"/>
    <w:uiPriority w:val="99"/>
    <w:rsid w:val="00A81A96"/>
    <w:rPr>
      <w:rFonts w:ascii="Times New Roman" w:hAnsi="Times New Roman"/>
    </w:rPr>
  </w:style>
  <w:style w:type="character" w:customStyle="1" w:styleId="WW8Num7z1">
    <w:name w:val="WW8Num7z1"/>
    <w:uiPriority w:val="99"/>
    <w:rsid w:val="00A81A96"/>
  </w:style>
  <w:style w:type="character" w:customStyle="1" w:styleId="WW8Num7z2">
    <w:name w:val="WW8Num7z2"/>
    <w:uiPriority w:val="99"/>
    <w:rsid w:val="00A81A96"/>
  </w:style>
  <w:style w:type="character" w:customStyle="1" w:styleId="WW8Num7z3">
    <w:name w:val="WW8Num7z3"/>
    <w:uiPriority w:val="99"/>
    <w:rsid w:val="00A81A96"/>
  </w:style>
  <w:style w:type="character" w:customStyle="1" w:styleId="WW8Num7z4">
    <w:name w:val="WW8Num7z4"/>
    <w:uiPriority w:val="99"/>
    <w:rsid w:val="00A81A96"/>
  </w:style>
  <w:style w:type="character" w:customStyle="1" w:styleId="WW8Num7z5">
    <w:name w:val="WW8Num7z5"/>
    <w:uiPriority w:val="99"/>
    <w:rsid w:val="00A81A96"/>
  </w:style>
  <w:style w:type="character" w:customStyle="1" w:styleId="WW8Num7z6">
    <w:name w:val="WW8Num7z6"/>
    <w:uiPriority w:val="99"/>
    <w:rsid w:val="00A81A96"/>
  </w:style>
  <w:style w:type="character" w:customStyle="1" w:styleId="WW8Num7z7">
    <w:name w:val="WW8Num7z7"/>
    <w:uiPriority w:val="99"/>
    <w:rsid w:val="00A81A96"/>
  </w:style>
  <w:style w:type="character" w:customStyle="1" w:styleId="WW8Num7z8">
    <w:name w:val="WW8Num7z8"/>
    <w:uiPriority w:val="99"/>
    <w:rsid w:val="00A81A96"/>
  </w:style>
  <w:style w:type="character" w:customStyle="1" w:styleId="WW8Num8z0">
    <w:name w:val="WW8Num8z0"/>
    <w:uiPriority w:val="99"/>
    <w:rsid w:val="00A81A96"/>
    <w:rPr>
      <w:rFonts w:ascii="Symbol" w:hAnsi="Symbol"/>
    </w:rPr>
  </w:style>
  <w:style w:type="character" w:customStyle="1" w:styleId="WW8Num8z1">
    <w:name w:val="WW8Num8z1"/>
    <w:uiPriority w:val="99"/>
    <w:rsid w:val="00A81A96"/>
    <w:rPr>
      <w:rFonts w:ascii="Courier New" w:hAnsi="Courier New"/>
    </w:rPr>
  </w:style>
  <w:style w:type="character" w:customStyle="1" w:styleId="WW8Num8z2">
    <w:name w:val="WW8Num8z2"/>
    <w:uiPriority w:val="99"/>
    <w:rsid w:val="00A81A96"/>
    <w:rPr>
      <w:rFonts w:ascii="Wingdings" w:hAnsi="Wingdings"/>
    </w:rPr>
  </w:style>
  <w:style w:type="character" w:customStyle="1" w:styleId="20">
    <w:name w:val="Основной шрифт абзаца2"/>
    <w:uiPriority w:val="99"/>
    <w:rsid w:val="00A81A96"/>
  </w:style>
  <w:style w:type="character" w:customStyle="1" w:styleId="WW8Num2z1">
    <w:name w:val="WW8Num2z1"/>
    <w:uiPriority w:val="99"/>
    <w:rsid w:val="00A81A96"/>
    <w:rPr>
      <w:rFonts w:ascii="Courier New" w:hAnsi="Courier New"/>
    </w:rPr>
  </w:style>
  <w:style w:type="character" w:customStyle="1" w:styleId="WW8Num2z2">
    <w:name w:val="WW8Num2z2"/>
    <w:uiPriority w:val="99"/>
    <w:rsid w:val="00A81A96"/>
    <w:rPr>
      <w:rFonts w:ascii="Wingdings" w:hAnsi="Wingdings"/>
    </w:rPr>
  </w:style>
  <w:style w:type="character" w:customStyle="1" w:styleId="WW8Num3z1">
    <w:name w:val="WW8Num3z1"/>
    <w:uiPriority w:val="99"/>
    <w:rsid w:val="00A81A96"/>
    <w:rPr>
      <w:rFonts w:ascii="Courier New" w:hAnsi="Courier New"/>
    </w:rPr>
  </w:style>
  <w:style w:type="character" w:customStyle="1" w:styleId="WW8Num3z2">
    <w:name w:val="WW8Num3z2"/>
    <w:uiPriority w:val="99"/>
    <w:rsid w:val="00A81A96"/>
    <w:rPr>
      <w:rFonts w:ascii="Wingdings" w:hAnsi="Wingdings"/>
    </w:rPr>
  </w:style>
  <w:style w:type="character" w:customStyle="1" w:styleId="WW8Num5z1">
    <w:name w:val="WW8Num5z1"/>
    <w:uiPriority w:val="99"/>
    <w:rsid w:val="00A81A96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A81A96"/>
    <w:rPr>
      <w:rFonts w:ascii="Wingdings" w:hAnsi="Wingdings"/>
    </w:rPr>
  </w:style>
  <w:style w:type="character" w:customStyle="1" w:styleId="WW8Num9z0">
    <w:name w:val="WW8Num9z0"/>
    <w:uiPriority w:val="99"/>
    <w:rsid w:val="00A81A96"/>
    <w:rPr>
      <w:rFonts w:ascii="Times New Roman" w:hAnsi="Times New Roman"/>
    </w:rPr>
  </w:style>
  <w:style w:type="character" w:customStyle="1" w:styleId="WW8Num9z1">
    <w:name w:val="WW8Num9z1"/>
    <w:uiPriority w:val="99"/>
    <w:rsid w:val="00A81A96"/>
  </w:style>
  <w:style w:type="character" w:customStyle="1" w:styleId="WW8Num9z2">
    <w:name w:val="WW8Num9z2"/>
    <w:uiPriority w:val="99"/>
    <w:rsid w:val="00A81A96"/>
  </w:style>
  <w:style w:type="character" w:customStyle="1" w:styleId="WW8Num9z3">
    <w:name w:val="WW8Num9z3"/>
    <w:uiPriority w:val="99"/>
    <w:rsid w:val="00A81A96"/>
  </w:style>
  <w:style w:type="character" w:customStyle="1" w:styleId="WW8Num9z4">
    <w:name w:val="WW8Num9z4"/>
    <w:uiPriority w:val="99"/>
    <w:rsid w:val="00A81A96"/>
  </w:style>
  <w:style w:type="character" w:customStyle="1" w:styleId="WW8Num9z5">
    <w:name w:val="WW8Num9z5"/>
    <w:uiPriority w:val="99"/>
    <w:rsid w:val="00A81A96"/>
  </w:style>
  <w:style w:type="character" w:customStyle="1" w:styleId="WW8Num9z6">
    <w:name w:val="WW8Num9z6"/>
    <w:uiPriority w:val="99"/>
    <w:rsid w:val="00A81A96"/>
  </w:style>
  <w:style w:type="character" w:customStyle="1" w:styleId="WW8Num9z7">
    <w:name w:val="WW8Num9z7"/>
    <w:uiPriority w:val="99"/>
    <w:rsid w:val="00A81A96"/>
  </w:style>
  <w:style w:type="character" w:customStyle="1" w:styleId="WW8Num9z8">
    <w:name w:val="WW8Num9z8"/>
    <w:uiPriority w:val="99"/>
    <w:rsid w:val="00A81A96"/>
  </w:style>
  <w:style w:type="character" w:customStyle="1" w:styleId="12">
    <w:name w:val="Основной шрифт абзаца1"/>
    <w:uiPriority w:val="99"/>
    <w:rsid w:val="00A81A96"/>
  </w:style>
  <w:style w:type="character" w:customStyle="1" w:styleId="13">
    <w:name w:val="Заголовок 1 Знак"/>
    <w:uiPriority w:val="99"/>
    <w:rsid w:val="00A81A96"/>
    <w:rPr>
      <w:sz w:val="18"/>
      <w:lang w:val="ru-RU"/>
    </w:rPr>
  </w:style>
  <w:style w:type="character" w:customStyle="1" w:styleId="40">
    <w:name w:val="Заголовок 4 Знак"/>
    <w:uiPriority w:val="99"/>
    <w:rsid w:val="00A81A96"/>
    <w:rPr>
      <w:sz w:val="18"/>
      <w:lang w:val="ru-RU"/>
    </w:rPr>
  </w:style>
  <w:style w:type="character" w:customStyle="1" w:styleId="a3">
    <w:name w:val="Основной текст Знак"/>
    <w:uiPriority w:val="99"/>
    <w:rsid w:val="00A81A96"/>
    <w:rPr>
      <w:sz w:val="24"/>
    </w:rPr>
  </w:style>
  <w:style w:type="character" w:styleId="a4">
    <w:name w:val="Hyperlink"/>
    <w:qFormat/>
    <w:rsid w:val="00A81A96"/>
    <w:rPr>
      <w:rFonts w:cs="Times New Roman"/>
      <w:color w:val="0000FF"/>
      <w:u w:val="single"/>
    </w:rPr>
  </w:style>
  <w:style w:type="character" w:customStyle="1" w:styleId="a5">
    <w:name w:val="Название Знак"/>
    <w:uiPriority w:val="99"/>
    <w:rsid w:val="00A81A96"/>
    <w:rPr>
      <w:sz w:val="24"/>
    </w:rPr>
  </w:style>
  <w:style w:type="character" w:customStyle="1" w:styleId="22">
    <w:name w:val="Заголовок 2 Знак"/>
    <w:rsid w:val="00A81A96"/>
    <w:rPr>
      <w:rFonts w:ascii="Arial" w:hAnsi="Arial"/>
      <w:b/>
      <w:i/>
      <w:sz w:val="28"/>
    </w:rPr>
  </w:style>
  <w:style w:type="character" w:styleId="a6">
    <w:name w:val="Strong"/>
    <w:uiPriority w:val="22"/>
    <w:qFormat/>
    <w:rsid w:val="00A81A96"/>
    <w:rPr>
      <w:rFonts w:cs="Times New Roman"/>
      <w:b/>
    </w:rPr>
  </w:style>
  <w:style w:type="character" w:customStyle="1" w:styleId="stnib1">
    <w:name w:val="s_tnib1"/>
    <w:uiPriority w:val="99"/>
    <w:rsid w:val="00A81A96"/>
    <w:rPr>
      <w:b/>
      <w:i/>
      <w:sz w:val="20"/>
    </w:rPr>
  </w:style>
  <w:style w:type="character" w:customStyle="1" w:styleId="FontStyle24">
    <w:name w:val="Font Style24"/>
    <w:uiPriority w:val="99"/>
    <w:rsid w:val="00A81A96"/>
    <w:rPr>
      <w:rFonts w:ascii="Georgia" w:hAnsi="Georgia"/>
      <w:sz w:val="18"/>
    </w:rPr>
  </w:style>
  <w:style w:type="character" w:customStyle="1" w:styleId="a7">
    <w:name w:val="Верхний колонтитул Знак"/>
    <w:uiPriority w:val="99"/>
    <w:rsid w:val="00A81A96"/>
    <w:rPr>
      <w:sz w:val="24"/>
    </w:rPr>
  </w:style>
  <w:style w:type="character" w:customStyle="1" w:styleId="a8">
    <w:name w:val="Схема документа Знак"/>
    <w:uiPriority w:val="99"/>
    <w:rsid w:val="00A81A96"/>
    <w:rPr>
      <w:rFonts w:ascii="Tahoma" w:hAnsi="Tahoma"/>
      <w:sz w:val="16"/>
    </w:rPr>
  </w:style>
  <w:style w:type="character" w:customStyle="1" w:styleId="b-mail-personemailtext">
    <w:name w:val="b-mail-person__email__text"/>
    <w:uiPriority w:val="99"/>
    <w:rsid w:val="00A81A96"/>
  </w:style>
  <w:style w:type="character" w:customStyle="1" w:styleId="a9">
    <w:name w:val="Подзаголовок Знак"/>
    <w:uiPriority w:val="99"/>
    <w:rsid w:val="00A81A96"/>
    <w:rPr>
      <w:rFonts w:ascii="Cambria" w:hAnsi="Cambria"/>
      <w:sz w:val="24"/>
    </w:rPr>
  </w:style>
  <w:style w:type="character" w:customStyle="1" w:styleId="aa">
    <w:name w:val="Текст выноски Знак"/>
    <w:uiPriority w:val="99"/>
    <w:rsid w:val="00A81A96"/>
    <w:rPr>
      <w:rFonts w:ascii="Tahoma" w:hAnsi="Tahoma"/>
      <w:sz w:val="16"/>
    </w:rPr>
  </w:style>
  <w:style w:type="character" w:customStyle="1" w:styleId="b-message-heademail">
    <w:name w:val="b-message-head__email"/>
    <w:uiPriority w:val="99"/>
    <w:rsid w:val="00A81A96"/>
  </w:style>
  <w:style w:type="character" w:customStyle="1" w:styleId="ab">
    <w:name w:val="Абзац списка мой Знак"/>
    <w:uiPriority w:val="99"/>
    <w:rsid w:val="00A81A96"/>
  </w:style>
  <w:style w:type="character" w:customStyle="1" w:styleId="apple-converted-space">
    <w:name w:val="apple-converted-space"/>
    <w:uiPriority w:val="99"/>
    <w:rsid w:val="00A81A96"/>
  </w:style>
  <w:style w:type="character" w:customStyle="1" w:styleId="ac">
    <w:name w:val="Основной текст с отступом Знак"/>
    <w:uiPriority w:val="99"/>
    <w:rsid w:val="00A81A96"/>
    <w:rPr>
      <w:sz w:val="28"/>
    </w:rPr>
  </w:style>
  <w:style w:type="character" w:customStyle="1" w:styleId="ad">
    <w:name w:val="Текст концевой сноски Знак"/>
    <w:uiPriority w:val="99"/>
    <w:rsid w:val="00A81A96"/>
  </w:style>
  <w:style w:type="character" w:customStyle="1" w:styleId="ae">
    <w:name w:val="Символы концевой сноски"/>
    <w:uiPriority w:val="99"/>
    <w:rsid w:val="00A81A96"/>
    <w:rPr>
      <w:vertAlign w:val="superscript"/>
    </w:rPr>
  </w:style>
  <w:style w:type="character" w:customStyle="1" w:styleId="14">
    <w:name w:val="Знак примечания1"/>
    <w:uiPriority w:val="99"/>
    <w:rsid w:val="00A81A96"/>
    <w:rPr>
      <w:sz w:val="16"/>
    </w:rPr>
  </w:style>
  <w:style w:type="character" w:customStyle="1" w:styleId="af">
    <w:name w:val="Текст примечания Знак"/>
    <w:uiPriority w:val="99"/>
    <w:rsid w:val="00A81A96"/>
  </w:style>
  <w:style w:type="character" w:customStyle="1" w:styleId="af0">
    <w:name w:val="Тема примечания Знак"/>
    <w:uiPriority w:val="99"/>
    <w:rsid w:val="00A81A96"/>
    <w:rPr>
      <w:b/>
    </w:rPr>
  </w:style>
  <w:style w:type="character" w:customStyle="1" w:styleId="af1">
    <w:name w:val="Маркеры списка"/>
    <w:uiPriority w:val="99"/>
    <w:rsid w:val="00A81A96"/>
    <w:rPr>
      <w:rFonts w:ascii="OpenSymbol" w:hAnsi="OpenSymbol"/>
    </w:rPr>
  </w:style>
  <w:style w:type="paragraph" w:customStyle="1" w:styleId="15">
    <w:name w:val="Заголовок1"/>
    <w:basedOn w:val="a"/>
    <w:next w:val="af2"/>
    <w:uiPriority w:val="99"/>
    <w:rsid w:val="00A81A96"/>
    <w:pPr>
      <w:tabs>
        <w:tab w:val="left" w:pos="7740"/>
      </w:tabs>
      <w:jc w:val="center"/>
    </w:pPr>
    <w:rPr>
      <w:sz w:val="32"/>
    </w:rPr>
  </w:style>
  <w:style w:type="paragraph" w:styleId="af2">
    <w:name w:val="Body Text"/>
    <w:basedOn w:val="a"/>
    <w:link w:val="16"/>
    <w:uiPriority w:val="99"/>
    <w:rsid w:val="00A81A96"/>
    <w:pPr>
      <w:jc w:val="center"/>
    </w:pPr>
  </w:style>
  <w:style w:type="character" w:customStyle="1" w:styleId="16">
    <w:name w:val="Основной текст Знак1"/>
    <w:link w:val="af2"/>
    <w:uiPriority w:val="99"/>
    <w:semiHidden/>
    <w:locked/>
    <w:rsid w:val="00712D4D"/>
    <w:rPr>
      <w:rFonts w:cs="Times New Roman"/>
      <w:sz w:val="24"/>
      <w:szCs w:val="24"/>
      <w:lang w:eastAsia="zh-CN"/>
    </w:rPr>
  </w:style>
  <w:style w:type="paragraph" w:styleId="af3">
    <w:name w:val="List"/>
    <w:basedOn w:val="af2"/>
    <w:uiPriority w:val="99"/>
    <w:rsid w:val="00A81A96"/>
    <w:rPr>
      <w:rFonts w:cs="Mangal"/>
    </w:rPr>
  </w:style>
  <w:style w:type="paragraph" w:styleId="af4">
    <w:name w:val="caption"/>
    <w:basedOn w:val="a"/>
    <w:uiPriority w:val="99"/>
    <w:qFormat/>
    <w:rsid w:val="00A81A96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uiPriority w:val="99"/>
    <w:rsid w:val="00A81A96"/>
    <w:pPr>
      <w:suppressLineNumbers/>
    </w:pPr>
    <w:rPr>
      <w:rFonts w:cs="Mangal"/>
    </w:rPr>
  </w:style>
  <w:style w:type="paragraph" w:customStyle="1" w:styleId="17">
    <w:name w:val="Название объекта1"/>
    <w:basedOn w:val="a"/>
    <w:uiPriority w:val="99"/>
    <w:rsid w:val="00A81A96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uiPriority w:val="99"/>
    <w:rsid w:val="00A81A96"/>
    <w:pPr>
      <w:suppressLineNumbers/>
    </w:pPr>
    <w:rPr>
      <w:rFonts w:cs="Mangal"/>
    </w:rPr>
  </w:style>
  <w:style w:type="paragraph" w:styleId="af5">
    <w:name w:val="header"/>
    <w:basedOn w:val="a"/>
    <w:link w:val="19"/>
    <w:uiPriority w:val="99"/>
    <w:rsid w:val="00A81A96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link w:val="af5"/>
    <w:uiPriority w:val="99"/>
    <w:locked/>
    <w:rsid w:val="0099199A"/>
    <w:rPr>
      <w:rFonts w:cs="Times New Roman"/>
      <w:sz w:val="24"/>
      <w:lang w:val="ru-RU" w:eastAsia="zh-CN"/>
    </w:rPr>
  </w:style>
  <w:style w:type="paragraph" w:styleId="af6">
    <w:name w:val="footer"/>
    <w:basedOn w:val="a"/>
    <w:link w:val="af7"/>
    <w:uiPriority w:val="99"/>
    <w:rsid w:val="00A81A9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locked/>
    <w:rsid w:val="0099199A"/>
    <w:rPr>
      <w:rFonts w:ascii="Times New Roman" w:hAnsi="Times New Roman" w:cs="Times New Roman"/>
      <w:sz w:val="24"/>
    </w:rPr>
  </w:style>
  <w:style w:type="paragraph" w:customStyle="1" w:styleId="af8">
    <w:name w:val="Для таблиц"/>
    <w:basedOn w:val="a"/>
    <w:rsid w:val="00A81A96"/>
    <w:pPr>
      <w:spacing w:before="120" w:after="120"/>
      <w:jc w:val="center"/>
    </w:pPr>
    <w:rPr>
      <w:position w:val="-10"/>
      <w:szCs w:val="20"/>
    </w:rPr>
  </w:style>
  <w:style w:type="paragraph" w:styleId="af9">
    <w:name w:val="Normal (Web)"/>
    <w:basedOn w:val="a"/>
    <w:rsid w:val="00A81A96"/>
    <w:pPr>
      <w:spacing w:before="280" w:after="280"/>
    </w:pPr>
  </w:style>
  <w:style w:type="paragraph" w:customStyle="1" w:styleId="-51">
    <w:name w:val="Светлый список - Акцент 51"/>
    <w:basedOn w:val="a"/>
    <w:uiPriority w:val="99"/>
    <w:rsid w:val="00A81A96"/>
    <w:pPr>
      <w:ind w:left="720"/>
      <w:contextualSpacing/>
    </w:pPr>
  </w:style>
  <w:style w:type="paragraph" w:customStyle="1" w:styleId="afa">
    <w:name w:val="Содержимое таблицы"/>
    <w:basedOn w:val="a"/>
    <w:uiPriority w:val="99"/>
    <w:rsid w:val="00A81A96"/>
    <w:pPr>
      <w:widowControl w:val="0"/>
      <w:suppressLineNumbers/>
    </w:pPr>
    <w:rPr>
      <w:rFonts w:eastAsia="Arial Unicode MS"/>
      <w:kern w:val="1"/>
    </w:rPr>
  </w:style>
  <w:style w:type="paragraph" w:customStyle="1" w:styleId="afb">
    <w:name w:val="Знак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0">
    <w:name w:val="Маркированный список1"/>
    <w:basedOn w:val="a"/>
    <w:uiPriority w:val="99"/>
    <w:rsid w:val="00A81A96"/>
    <w:pPr>
      <w:widowControl w:val="0"/>
      <w:numPr>
        <w:numId w:val="2"/>
      </w:numPr>
      <w:spacing w:before="120" w:after="240"/>
    </w:pPr>
    <w:rPr>
      <w:rFonts w:ascii="Arial" w:hAnsi="Arial" w:cs="Arial"/>
      <w:kern w:val="1"/>
      <w:sz w:val="20"/>
      <w:szCs w:val="22"/>
    </w:rPr>
  </w:style>
  <w:style w:type="paragraph" w:customStyle="1" w:styleId="210">
    <w:name w:val="Основной текст 21"/>
    <w:basedOn w:val="a"/>
    <w:uiPriority w:val="99"/>
    <w:rsid w:val="00A81A96"/>
    <w:rPr>
      <w:sz w:val="22"/>
    </w:rPr>
  </w:style>
  <w:style w:type="paragraph" w:customStyle="1" w:styleId="afc">
    <w:name w:val="Знак Знак Знак Знак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a">
    <w:name w:val="Знак1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">
    <w:name w:val="Char Char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">
    <w:name w:val="Средняя сетка 21"/>
    <w:basedOn w:val="a"/>
    <w:uiPriority w:val="99"/>
    <w:rsid w:val="00A81A96"/>
  </w:style>
  <w:style w:type="paragraph" w:customStyle="1" w:styleId="u">
    <w:name w:val="u"/>
    <w:basedOn w:val="a"/>
    <w:uiPriority w:val="99"/>
    <w:rsid w:val="00A81A96"/>
    <w:pPr>
      <w:ind w:firstLine="284"/>
      <w:jc w:val="both"/>
    </w:pPr>
    <w:rPr>
      <w:color w:val="000000"/>
      <w:lang w:val="en-US"/>
    </w:rPr>
  </w:style>
  <w:style w:type="paragraph" w:customStyle="1" w:styleId="1b">
    <w:name w:val="Знак Знак Знак Знак1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Style5">
    <w:name w:val="Style5"/>
    <w:basedOn w:val="a"/>
    <w:uiPriority w:val="99"/>
    <w:rsid w:val="00A81A96"/>
    <w:pPr>
      <w:widowControl w:val="0"/>
      <w:autoSpaceDE w:val="0"/>
      <w:spacing w:line="262" w:lineRule="exact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A81A96"/>
    <w:pPr>
      <w:widowControl w:val="0"/>
      <w:autoSpaceDE w:val="0"/>
      <w:spacing w:line="262" w:lineRule="exact"/>
      <w:ind w:hanging="317"/>
      <w:jc w:val="both"/>
    </w:pPr>
    <w:rPr>
      <w:rFonts w:ascii="Microsoft Sans Serif" w:hAnsi="Microsoft Sans Serif" w:cs="Microsoft Sans Serif"/>
    </w:rPr>
  </w:style>
  <w:style w:type="paragraph" w:customStyle="1" w:styleId="1c">
    <w:name w:val="Схема документа1"/>
    <w:basedOn w:val="a"/>
    <w:uiPriority w:val="99"/>
    <w:rsid w:val="00A81A9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A81A96"/>
    <w:pPr>
      <w:widowControl w:val="0"/>
      <w:spacing w:after="120"/>
      <w:textAlignment w:val="baseline"/>
    </w:pPr>
    <w:rPr>
      <w:rFonts w:eastAsia="Arial Unicode MS" w:cs="Tahoma"/>
      <w:kern w:val="1"/>
    </w:rPr>
  </w:style>
  <w:style w:type="paragraph" w:customStyle="1" w:styleId="TableContents">
    <w:name w:val="Table Contents"/>
    <w:basedOn w:val="a"/>
    <w:uiPriority w:val="99"/>
    <w:rsid w:val="00A81A96"/>
    <w:pPr>
      <w:widowControl w:val="0"/>
      <w:suppressLineNumbers/>
      <w:textAlignment w:val="baseline"/>
    </w:pPr>
    <w:rPr>
      <w:rFonts w:eastAsia="Arial Unicode MS" w:cs="Tahoma"/>
      <w:kern w:val="1"/>
    </w:rPr>
  </w:style>
  <w:style w:type="paragraph" w:customStyle="1" w:styleId="212">
    <w:name w:val="Заголовок 21"/>
    <w:basedOn w:val="15"/>
    <w:next w:val="Textbody"/>
    <w:uiPriority w:val="99"/>
    <w:rsid w:val="00A81A96"/>
    <w:pPr>
      <w:keepNext/>
      <w:widowControl w:val="0"/>
      <w:tabs>
        <w:tab w:val="clear" w:pos="7740"/>
      </w:tabs>
      <w:spacing w:before="240" w:after="120"/>
      <w:jc w:val="left"/>
      <w:textAlignment w:val="baseline"/>
    </w:pPr>
    <w:rPr>
      <w:rFonts w:ascii="Arial" w:eastAsia="MS Mincho" w:hAnsi="Arial" w:cs="Tahoma"/>
      <w:b/>
      <w:bCs/>
      <w:i/>
      <w:iCs/>
      <w:kern w:val="1"/>
      <w:sz w:val="28"/>
      <w:szCs w:val="28"/>
    </w:rPr>
  </w:style>
  <w:style w:type="paragraph" w:customStyle="1" w:styleId="Char">
    <w:name w:val="Char Знак Знак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WW-">
    <w:name w:val="WW-Базовый"/>
    <w:uiPriority w:val="99"/>
    <w:rsid w:val="00A81A96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140">
    <w:name w:val="подпись14"/>
    <w:basedOn w:val="a"/>
    <w:uiPriority w:val="99"/>
    <w:rsid w:val="00A81A96"/>
    <w:pPr>
      <w:spacing w:before="60"/>
    </w:pPr>
    <w:rPr>
      <w:sz w:val="28"/>
      <w:szCs w:val="28"/>
    </w:rPr>
  </w:style>
  <w:style w:type="paragraph" w:customStyle="1" w:styleId="-31">
    <w:name w:val="Светлая сетка - Акцент 31"/>
    <w:basedOn w:val="a"/>
    <w:uiPriority w:val="99"/>
    <w:rsid w:val="00A81A9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d">
    <w:name w:val="Subtitle"/>
    <w:basedOn w:val="a"/>
    <w:next w:val="a"/>
    <w:link w:val="1d"/>
    <w:uiPriority w:val="99"/>
    <w:qFormat/>
    <w:rsid w:val="00A81A96"/>
    <w:pPr>
      <w:spacing w:after="60"/>
      <w:jc w:val="center"/>
    </w:pPr>
    <w:rPr>
      <w:rFonts w:ascii="Cambria" w:hAnsi="Cambria" w:cs="Cambria"/>
    </w:rPr>
  </w:style>
  <w:style w:type="character" w:customStyle="1" w:styleId="1d">
    <w:name w:val="Подзаголовок Знак1"/>
    <w:link w:val="afd"/>
    <w:uiPriority w:val="99"/>
    <w:locked/>
    <w:rsid w:val="00712D4D"/>
    <w:rPr>
      <w:rFonts w:ascii="Cambria" w:hAnsi="Cambria" w:cs="Times New Roman"/>
      <w:sz w:val="24"/>
      <w:szCs w:val="24"/>
      <w:lang w:eastAsia="zh-CN"/>
    </w:rPr>
  </w:style>
  <w:style w:type="paragraph" w:styleId="afe">
    <w:name w:val="Balloon Text"/>
    <w:basedOn w:val="a"/>
    <w:link w:val="1e"/>
    <w:uiPriority w:val="99"/>
    <w:rsid w:val="00A81A96"/>
    <w:rPr>
      <w:rFonts w:ascii="Tahoma" w:hAnsi="Tahoma" w:cs="Tahoma"/>
      <w:sz w:val="16"/>
      <w:szCs w:val="16"/>
    </w:rPr>
  </w:style>
  <w:style w:type="character" w:customStyle="1" w:styleId="1e">
    <w:name w:val="Текст выноски Знак1"/>
    <w:link w:val="afe"/>
    <w:uiPriority w:val="99"/>
    <w:semiHidden/>
    <w:locked/>
    <w:rsid w:val="00712D4D"/>
    <w:rPr>
      <w:rFonts w:cs="Times New Roman"/>
      <w:sz w:val="2"/>
      <w:lang w:eastAsia="zh-CN"/>
    </w:rPr>
  </w:style>
  <w:style w:type="paragraph" w:customStyle="1" w:styleId="1f">
    <w:name w:val="Обычный отступ1"/>
    <w:basedOn w:val="a"/>
    <w:uiPriority w:val="99"/>
    <w:rsid w:val="00A81A96"/>
    <w:pPr>
      <w:ind w:left="720" w:firstLine="720"/>
      <w:jc w:val="both"/>
    </w:pPr>
    <w:rPr>
      <w:sz w:val="28"/>
      <w:szCs w:val="20"/>
    </w:rPr>
  </w:style>
  <w:style w:type="paragraph" w:customStyle="1" w:styleId="1f0">
    <w:name w:val="Без интервала1"/>
    <w:uiPriority w:val="99"/>
    <w:rsid w:val="00A81A9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-21">
    <w:name w:val="Средняя сетка 1 - Акцент 21"/>
    <w:basedOn w:val="a"/>
    <w:uiPriority w:val="99"/>
    <w:rsid w:val="00A81A9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">
    <w:name w:val="Абзац списка мой"/>
    <w:basedOn w:val="a"/>
    <w:uiPriority w:val="99"/>
    <w:rsid w:val="00A81A96"/>
    <w:pPr>
      <w:spacing w:before="40" w:line="276" w:lineRule="auto"/>
      <w:jc w:val="both"/>
    </w:pPr>
    <w:rPr>
      <w:sz w:val="20"/>
      <w:szCs w:val="20"/>
    </w:rPr>
  </w:style>
  <w:style w:type="paragraph" w:customStyle="1" w:styleId="-11">
    <w:name w:val="Цветной список - Акцент 11"/>
    <w:basedOn w:val="a"/>
    <w:uiPriority w:val="99"/>
    <w:rsid w:val="00A81A9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0">
    <w:name w:val="Body Text Indent"/>
    <w:basedOn w:val="a"/>
    <w:link w:val="1f1"/>
    <w:uiPriority w:val="99"/>
    <w:rsid w:val="00A81A96"/>
    <w:pPr>
      <w:ind w:left="-392" w:firstLine="392"/>
    </w:pPr>
    <w:rPr>
      <w:sz w:val="28"/>
      <w:szCs w:val="20"/>
    </w:rPr>
  </w:style>
  <w:style w:type="character" w:customStyle="1" w:styleId="1f1">
    <w:name w:val="Основной текст с отступом Знак1"/>
    <w:link w:val="aff0"/>
    <w:uiPriority w:val="99"/>
    <w:semiHidden/>
    <w:locked/>
    <w:rsid w:val="00712D4D"/>
    <w:rPr>
      <w:rFonts w:cs="Times New Roman"/>
      <w:sz w:val="24"/>
      <w:szCs w:val="24"/>
      <w:lang w:eastAsia="zh-CN"/>
    </w:rPr>
  </w:style>
  <w:style w:type="paragraph" w:customStyle="1" w:styleId="LO-normal">
    <w:name w:val="LO-normal"/>
    <w:uiPriority w:val="99"/>
    <w:rsid w:val="00A81A96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1-11">
    <w:name w:val="Средняя заливка 1 - Акцент 11"/>
    <w:uiPriority w:val="99"/>
    <w:rsid w:val="00A81A9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-22">
    <w:name w:val="Средняя сетка 1 - Акцент 22"/>
    <w:basedOn w:val="a"/>
    <w:uiPriority w:val="99"/>
    <w:rsid w:val="00A81A96"/>
    <w:pPr>
      <w:ind w:left="720"/>
      <w:contextualSpacing/>
    </w:pPr>
  </w:style>
  <w:style w:type="paragraph" w:styleId="aff1">
    <w:name w:val="endnote text"/>
    <w:basedOn w:val="a"/>
    <w:link w:val="1f2"/>
    <w:uiPriority w:val="99"/>
    <w:rsid w:val="00A81A96"/>
    <w:rPr>
      <w:sz w:val="20"/>
      <w:szCs w:val="20"/>
    </w:rPr>
  </w:style>
  <w:style w:type="character" w:customStyle="1" w:styleId="1f2">
    <w:name w:val="Текст концевой сноски Знак1"/>
    <w:link w:val="aff1"/>
    <w:uiPriority w:val="99"/>
    <w:semiHidden/>
    <w:locked/>
    <w:rsid w:val="00712D4D"/>
    <w:rPr>
      <w:rFonts w:cs="Times New Roman"/>
      <w:sz w:val="20"/>
      <w:szCs w:val="20"/>
      <w:lang w:eastAsia="zh-CN"/>
    </w:rPr>
  </w:style>
  <w:style w:type="paragraph" w:customStyle="1" w:styleId="1f3">
    <w:name w:val="Текст примечания1"/>
    <w:basedOn w:val="a"/>
    <w:uiPriority w:val="99"/>
    <w:rsid w:val="00A81A96"/>
    <w:rPr>
      <w:sz w:val="20"/>
      <w:szCs w:val="20"/>
    </w:rPr>
  </w:style>
  <w:style w:type="paragraph" w:styleId="aff2">
    <w:name w:val="annotation text"/>
    <w:basedOn w:val="a"/>
    <w:link w:val="1f4"/>
    <w:uiPriority w:val="99"/>
    <w:semiHidden/>
    <w:rsid w:val="002A6939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9C5E7D"/>
    <w:rPr>
      <w:rFonts w:cs="Times New Roman"/>
      <w:lang w:eastAsia="zh-CN"/>
    </w:rPr>
  </w:style>
  <w:style w:type="paragraph" w:styleId="aff3">
    <w:name w:val="annotation subject"/>
    <w:basedOn w:val="1f3"/>
    <w:next w:val="1f3"/>
    <w:link w:val="1f5"/>
    <w:uiPriority w:val="99"/>
    <w:rsid w:val="00A81A96"/>
    <w:rPr>
      <w:b/>
      <w:bCs/>
    </w:rPr>
  </w:style>
  <w:style w:type="character" w:customStyle="1" w:styleId="1f5">
    <w:name w:val="Тема примечания Знак1"/>
    <w:link w:val="aff3"/>
    <w:uiPriority w:val="99"/>
    <w:semiHidden/>
    <w:locked/>
    <w:rsid w:val="00712D4D"/>
    <w:rPr>
      <w:rFonts w:cs="Times New Roman"/>
      <w:b/>
      <w:bCs/>
      <w:sz w:val="20"/>
      <w:szCs w:val="20"/>
      <w:lang w:eastAsia="zh-CN"/>
    </w:rPr>
  </w:style>
  <w:style w:type="paragraph" w:customStyle="1" w:styleId="aff4">
    <w:name w:val="Заголовок таблицы"/>
    <w:basedOn w:val="afa"/>
    <w:uiPriority w:val="99"/>
    <w:rsid w:val="00A81A96"/>
    <w:pPr>
      <w:jc w:val="center"/>
    </w:pPr>
    <w:rPr>
      <w:b/>
      <w:bCs/>
    </w:rPr>
  </w:style>
  <w:style w:type="character" w:styleId="aff5">
    <w:name w:val="FollowedHyperlink"/>
    <w:uiPriority w:val="99"/>
    <w:semiHidden/>
    <w:rsid w:val="00F40598"/>
    <w:rPr>
      <w:rFonts w:cs="Times New Roman"/>
      <w:color w:val="800080"/>
      <w:u w:val="single"/>
    </w:rPr>
  </w:style>
  <w:style w:type="character" w:customStyle="1" w:styleId="af7">
    <w:name w:val="Нижний колонтитул Знак"/>
    <w:link w:val="af6"/>
    <w:uiPriority w:val="99"/>
    <w:locked/>
    <w:rsid w:val="00E461F2"/>
    <w:rPr>
      <w:sz w:val="24"/>
      <w:lang w:eastAsia="zh-CN"/>
    </w:rPr>
  </w:style>
  <w:style w:type="paragraph" w:customStyle="1" w:styleId="Heading">
    <w:name w:val="Heading"/>
    <w:uiPriority w:val="99"/>
    <w:rsid w:val="00F7006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20">
    <w:name w:val="Средняя сетка 22"/>
    <w:uiPriority w:val="99"/>
    <w:rsid w:val="00A23488"/>
    <w:rPr>
      <w:rFonts w:ascii="Calibri" w:hAnsi="Calibri"/>
      <w:sz w:val="22"/>
      <w:szCs w:val="22"/>
    </w:rPr>
  </w:style>
  <w:style w:type="table" w:styleId="aff6">
    <w:name w:val="Table Grid"/>
    <w:basedOn w:val="a1"/>
    <w:uiPriority w:val="59"/>
    <w:rsid w:val="00AF3061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annotation reference"/>
    <w:uiPriority w:val="99"/>
    <w:semiHidden/>
    <w:rsid w:val="002A6939"/>
    <w:rPr>
      <w:rFonts w:cs="Times New Roman"/>
      <w:sz w:val="16"/>
    </w:rPr>
  </w:style>
  <w:style w:type="character" w:customStyle="1" w:styleId="1f4">
    <w:name w:val="Текст примечания Знак1"/>
    <w:link w:val="aff2"/>
    <w:uiPriority w:val="99"/>
    <w:semiHidden/>
    <w:locked/>
    <w:rsid w:val="002A6939"/>
    <w:rPr>
      <w:lang w:eastAsia="zh-CN"/>
    </w:rPr>
  </w:style>
  <w:style w:type="character" w:customStyle="1" w:styleId="FontStyle16">
    <w:name w:val="Font Style16"/>
    <w:uiPriority w:val="99"/>
    <w:rsid w:val="00C015CF"/>
    <w:rPr>
      <w:rFonts w:ascii="Times New Roman" w:hAnsi="Times New Roman"/>
      <w:b/>
      <w:sz w:val="20"/>
    </w:rPr>
  </w:style>
  <w:style w:type="paragraph" w:customStyle="1" w:styleId="p8">
    <w:name w:val="p8"/>
    <w:basedOn w:val="a"/>
    <w:uiPriority w:val="99"/>
    <w:rsid w:val="0032781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4">
    <w:name w:val="Без интервала2"/>
    <w:link w:val="NoSpacingChar"/>
    <w:uiPriority w:val="99"/>
    <w:rsid w:val="00092B4B"/>
    <w:rPr>
      <w:rFonts w:ascii="Calibri" w:hAnsi="Calibri"/>
      <w:sz w:val="22"/>
      <w:szCs w:val="22"/>
    </w:rPr>
  </w:style>
  <w:style w:type="paragraph" w:customStyle="1" w:styleId="1f6">
    <w:name w:val="Обычный1"/>
    <w:rsid w:val="00107487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1f7">
    <w:name w:val="Абзац списка1"/>
    <w:basedOn w:val="a"/>
    <w:link w:val="ListParagraphChar"/>
    <w:uiPriority w:val="99"/>
    <w:rsid w:val="00B04FE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213">
    <w:name w:val="Без интервала21"/>
    <w:uiPriority w:val="99"/>
    <w:rsid w:val="004637F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24"/>
    <w:uiPriority w:val="99"/>
    <w:locked/>
    <w:rsid w:val="004637F6"/>
    <w:rPr>
      <w:rFonts w:ascii="Calibri" w:hAnsi="Calibri"/>
      <w:sz w:val="22"/>
    </w:rPr>
  </w:style>
  <w:style w:type="paragraph" w:customStyle="1" w:styleId="aff8">
    <w:name w:val="a"/>
    <w:basedOn w:val="a"/>
    <w:uiPriority w:val="99"/>
    <w:rsid w:val="00FB03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34">
    <w:name w:val="Font Style34"/>
    <w:uiPriority w:val="99"/>
    <w:rsid w:val="00AE0E38"/>
    <w:rPr>
      <w:rFonts w:ascii="Times New Roman" w:hAnsi="Times New Roman"/>
      <w:sz w:val="22"/>
    </w:rPr>
  </w:style>
  <w:style w:type="character" w:styleId="aff9">
    <w:name w:val="Emphasis"/>
    <w:uiPriority w:val="99"/>
    <w:qFormat/>
    <w:rsid w:val="00A57A68"/>
    <w:rPr>
      <w:rFonts w:cs="Times New Roman"/>
      <w:i/>
    </w:rPr>
  </w:style>
  <w:style w:type="character" w:customStyle="1" w:styleId="mainpage">
    <w:name w:val="mainpage"/>
    <w:uiPriority w:val="99"/>
    <w:rsid w:val="002608E1"/>
  </w:style>
  <w:style w:type="paragraph" w:customStyle="1" w:styleId="110">
    <w:name w:val="Абзац списка11"/>
    <w:basedOn w:val="a"/>
    <w:uiPriority w:val="99"/>
    <w:rsid w:val="00271D61"/>
    <w:pPr>
      <w:suppressAutoHyphens w:val="0"/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ru-RU"/>
    </w:rPr>
  </w:style>
  <w:style w:type="character" w:customStyle="1" w:styleId="42">
    <w:name w:val="Знак Знак4"/>
    <w:uiPriority w:val="99"/>
    <w:rsid w:val="0023630F"/>
    <w:rPr>
      <w:b/>
      <w:color w:val="FF0000"/>
      <w:sz w:val="24"/>
    </w:rPr>
  </w:style>
  <w:style w:type="character" w:customStyle="1" w:styleId="5">
    <w:name w:val="Знак Знак5"/>
    <w:uiPriority w:val="99"/>
    <w:rsid w:val="00033199"/>
    <w:rPr>
      <w:b/>
      <w:color w:val="FF0000"/>
      <w:sz w:val="24"/>
    </w:rPr>
  </w:style>
  <w:style w:type="paragraph" w:customStyle="1" w:styleId="msonormalmailrucssattributepostfix">
    <w:name w:val="msonormal_mailru_css_attribute_postfix"/>
    <w:basedOn w:val="a"/>
    <w:uiPriority w:val="99"/>
    <w:rsid w:val="00C32B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sohyperlinkmailrucssattributepostfix">
    <w:name w:val="msohyperlink_mailru_css_attribute_postfix"/>
    <w:uiPriority w:val="99"/>
    <w:rsid w:val="00C8248E"/>
  </w:style>
  <w:style w:type="character" w:customStyle="1" w:styleId="layout">
    <w:name w:val="layout"/>
    <w:rsid w:val="004C5000"/>
  </w:style>
  <w:style w:type="paragraph" w:styleId="affa">
    <w:name w:val="List Paragraph"/>
    <w:basedOn w:val="a"/>
    <w:link w:val="affb"/>
    <w:uiPriority w:val="99"/>
    <w:qFormat/>
    <w:rsid w:val="00B123B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ru-RU"/>
    </w:rPr>
  </w:style>
  <w:style w:type="paragraph" w:styleId="affc">
    <w:name w:val="Normal Indent"/>
    <w:basedOn w:val="a"/>
    <w:link w:val="affd"/>
    <w:uiPriority w:val="99"/>
    <w:qFormat/>
    <w:rsid w:val="003F178B"/>
    <w:pPr>
      <w:suppressAutoHyphens w:val="0"/>
      <w:ind w:left="720" w:firstLine="720"/>
      <w:jc w:val="both"/>
    </w:pPr>
    <w:rPr>
      <w:szCs w:val="20"/>
      <w:lang w:eastAsia="ru-RU"/>
    </w:rPr>
  </w:style>
  <w:style w:type="character" w:customStyle="1" w:styleId="affd">
    <w:name w:val="Обычный отступ Знак"/>
    <w:link w:val="affc"/>
    <w:uiPriority w:val="99"/>
    <w:locked/>
    <w:rsid w:val="003F178B"/>
    <w:rPr>
      <w:rFonts w:eastAsia="Times New Roman"/>
      <w:sz w:val="24"/>
      <w:lang w:val="ru-RU" w:eastAsia="ru-RU"/>
    </w:rPr>
  </w:style>
  <w:style w:type="paragraph" w:styleId="affe">
    <w:name w:val="No Spacing"/>
    <w:link w:val="afff"/>
    <w:uiPriority w:val="99"/>
    <w:qFormat/>
    <w:rsid w:val="001A1D6B"/>
    <w:rPr>
      <w:rFonts w:ascii="Calibri" w:hAnsi="Calibri"/>
      <w:sz w:val="22"/>
      <w:szCs w:val="22"/>
    </w:rPr>
  </w:style>
  <w:style w:type="character" w:customStyle="1" w:styleId="afff">
    <w:name w:val="Без интервала Знак"/>
    <w:link w:val="affe"/>
    <w:uiPriority w:val="99"/>
    <w:locked/>
    <w:rsid w:val="001A1D6B"/>
    <w:rPr>
      <w:rFonts w:ascii="Calibri" w:hAnsi="Calibri"/>
      <w:sz w:val="22"/>
      <w:lang w:val="ru-RU" w:eastAsia="ru-RU"/>
    </w:rPr>
  </w:style>
  <w:style w:type="character" w:customStyle="1" w:styleId="NormalIndentChar">
    <w:name w:val="Normal Indent Char"/>
    <w:uiPriority w:val="99"/>
    <w:locked/>
    <w:rsid w:val="003B16CE"/>
    <w:rPr>
      <w:rFonts w:ascii="Times New Roman" w:hAnsi="Times New Roman"/>
      <w:sz w:val="20"/>
    </w:rPr>
  </w:style>
  <w:style w:type="character" w:customStyle="1" w:styleId="11">
    <w:name w:val="Заголовок 1 Знак1"/>
    <w:link w:val="1"/>
    <w:uiPriority w:val="99"/>
    <w:locked/>
    <w:rsid w:val="0099199A"/>
    <w:rPr>
      <w:sz w:val="18"/>
      <w:lang w:val="ru-RU" w:eastAsia="zh-CN"/>
    </w:rPr>
  </w:style>
  <w:style w:type="paragraph" w:styleId="HTML">
    <w:name w:val="HTML Preformatted"/>
    <w:basedOn w:val="a"/>
    <w:link w:val="HTML0"/>
    <w:uiPriority w:val="99"/>
    <w:rsid w:val="00B96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712D4D"/>
    <w:rPr>
      <w:rFonts w:ascii="Courier New" w:hAnsi="Courier New" w:cs="Courier New"/>
      <w:sz w:val="20"/>
      <w:szCs w:val="20"/>
      <w:lang w:eastAsia="zh-CN"/>
    </w:rPr>
  </w:style>
  <w:style w:type="paragraph" w:customStyle="1" w:styleId="TableParagraph">
    <w:name w:val="Table Paragraph"/>
    <w:basedOn w:val="a"/>
    <w:uiPriority w:val="99"/>
    <w:rsid w:val="0073412F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695721"/>
    <w:pPr>
      <w:suppressAutoHyphens/>
      <w:autoSpaceDN w:val="0"/>
      <w:textAlignment w:val="baseline"/>
    </w:pPr>
    <w:rPr>
      <w:kern w:val="3"/>
    </w:rPr>
  </w:style>
  <w:style w:type="paragraph" w:customStyle="1" w:styleId="1f8">
    <w:name w:val="Обычный (веб)1"/>
    <w:basedOn w:val="a"/>
    <w:uiPriority w:val="99"/>
    <w:rsid w:val="00DE36F7"/>
    <w:pPr>
      <w:suppressAutoHyphens w:val="0"/>
      <w:spacing w:before="100" w:after="100"/>
    </w:pPr>
    <w:rPr>
      <w:lang w:eastAsia="ru-RU"/>
    </w:rPr>
  </w:style>
  <w:style w:type="paragraph" w:customStyle="1" w:styleId="afff0">
    <w:name w:val="Обычный (Интернет)"/>
    <w:basedOn w:val="Standard"/>
    <w:uiPriority w:val="99"/>
    <w:rsid w:val="004801C2"/>
    <w:pPr>
      <w:suppressAutoHyphens w:val="0"/>
      <w:spacing w:before="100" w:after="100"/>
    </w:pPr>
    <w:rPr>
      <w:sz w:val="24"/>
      <w:szCs w:val="24"/>
    </w:rPr>
  </w:style>
  <w:style w:type="character" w:customStyle="1" w:styleId="FontStyle14">
    <w:name w:val="Font Style14"/>
    <w:uiPriority w:val="99"/>
    <w:rsid w:val="00395403"/>
    <w:rPr>
      <w:rFonts w:ascii="Times New Roman" w:hAnsi="Times New Roman"/>
      <w:b/>
      <w:sz w:val="22"/>
    </w:rPr>
  </w:style>
  <w:style w:type="paragraph" w:customStyle="1" w:styleId="25">
    <w:name w:val="Обычный2"/>
    <w:uiPriority w:val="99"/>
    <w:rsid w:val="002764B0"/>
    <w:pPr>
      <w:spacing w:line="276" w:lineRule="auto"/>
    </w:pPr>
    <w:rPr>
      <w:rFonts w:ascii="Arial" w:hAnsi="Arial" w:cs="Arial"/>
      <w:sz w:val="22"/>
      <w:szCs w:val="22"/>
    </w:rPr>
  </w:style>
  <w:style w:type="character" w:customStyle="1" w:styleId="affb">
    <w:name w:val="Абзац списка Знак"/>
    <w:link w:val="affa"/>
    <w:uiPriority w:val="99"/>
    <w:locked/>
    <w:rsid w:val="002B0F5F"/>
    <w:rPr>
      <w:rFonts w:ascii="Calibri" w:hAnsi="Calibri"/>
      <w:sz w:val="22"/>
    </w:rPr>
  </w:style>
  <w:style w:type="character" w:customStyle="1" w:styleId="apple-style-span">
    <w:name w:val="apple-style-span"/>
    <w:uiPriority w:val="99"/>
    <w:rsid w:val="00FE7057"/>
  </w:style>
  <w:style w:type="paragraph" w:customStyle="1" w:styleId="msonormalmrcssattr">
    <w:name w:val="msonormal_mr_css_attr"/>
    <w:basedOn w:val="a"/>
    <w:uiPriority w:val="99"/>
    <w:rsid w:val="00C431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1">
    <w:name w:val="Знак Знак9"/>
    <w:uiPriority w:val="99"/>
    <w:rsid w:val="0003774E"/>
    <w:rPr>
      <w:b/>
      <w:color w:val="000000"/>
      <w:sz w:val="24"/>
    </w:rPr>
  </w:style>
  <w:style w:type="paragraph" w:customStyle="1" w:styleId="ListParagraph1">
    <w:name w:val="List Paragraph1"/>
    <w:basedOn w:val="a"/>
    <w:uiPriority w:val="99"/>
    <w:rsid w:val="0067620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2172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link w:val="1f7"/>
    <w:uiPriority w:val="99"/>
    <w:locked/>
    <w:rsid w:val="000F1653"/>
    <w:rPr>
      <w:rFonts w:ascii="Calibri" w:hAnsi="Calibri"/>
      <w:sz w:val="22"/>
      <w:lang w:val="ru-RU" w:eastAsia="en-US"/>
    </w:rPr>
  </w:style>
  <w:style w:type="paragraph" w:customStyle="1" w:styleId="cms-text">
    <w:name w:val="cms-text"/>
    <w:basedOn w:val="a"/>
    <w:uiPriority w:val="99"/>
    <w:rsid w:val="003055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">
    <w:name w:val="Обычный3"/>
    <w:uiPriority w:val="99"/>
    <w:rsid w:val="00B657D1"/>
    <w:pPr>
      <w:spacing w:line="276" w:lineRule="auto"/>
    </w:pPr>
    <w:rPr>
      <w:rFonts w:ascii="Arial" w:hAnsi="Arial" w:cs="Arial"/>
      <w:sz w:val="22"/>
      <w:szCs w:val="22"/>
    </w:rPr>
  </w:style>
  <w:style w:type="character" w:customStyle="1" w:styleId="afff1">
    <w:name w:val="Знак Знак"/>
    <w:uiPriority w:val="99"/>
    <w:locked/>
    <w:rsid w:val="00A05F3F"/>
    <w:rPr>
      <w:rFonts w:ascii="Times New Roman" w:hAnsi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4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4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46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467007">
                              <w:marLeft w:val="12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46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4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4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apygina@list.ru" TargetMode="External"/><Relationship Id="rId18" Type="http://schemas.openxmlformats.org/officeDocument/2006/relationships/hyperlink" Target="../../../../AppData/Application%20Data/Microsoft/Word/v.makhova@rambler.ru" TargetMode="External"/><Relationship Id="rId26" Type="http://schemas.openxmlformats.org/officeDocument/2006/relationships/hyperlink" Target="mailto:lantsova@kirov.spb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imc-gromopvaya@mail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fedorchyknmc@mail.ru" TargetMode="External"/><Relationship Id="rId17" Type="http://schemas.openxmlformats.org/officeDocument/2006/relationships/hyperlink" Target="mailto:eaakuli4@mail.ru" TargetMode="External"/><Relationship Id="rId25" Type="http://schemas.openxmlformats.org/officeDocument/2006/relationships/hyperlink" Target="mailto:lantsova@kirov.spb.ru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sorokinaelena261@yandex.ru" TargetMode="External"/><Relationship Id="rId20" Type="http://schemas.openxmlformats.org/officeDocument/2006/relationships/hyperlink" Target="../../../../Downloads/makhova.vickt@yandex.ru" TargetMode="External"/><Relationship Id="rId29" Type="http://schemas.openxmlformats.org/officeDocument/2006/relationships/hyperlink" Target="https://vk.com/org_mas_cdut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mc_rchteniya@mail.ru" TargetMode="External"/><Relationship Id="rId24" Type="http://schemas.openxmlformats.org/officeDocument/2006/relationships/hyperlink" Target="mailto:souvorova@kirov.spb.ru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ikhomir-mariya@yandex.ru" TargetMode="External"/><Relationship Id="rId23" Type="http://schemas.openxmlformats.org/officeDocument/2006/relationships/hyperlink" Target="mailto:souvorova@kirov.spb.ru" TargetMode="External"/><Relationship Id="rId28" Type="http://schemas.openxmlformats.org/officeDocument/2006/relationships/hyperlink" Target="https://vk.com/club199662818" TargetMode="External"/><Relationship Id="rId10" Type="http://schemas.openxmlformats.org/officeDocument/2006/relationships/hyperlink" Target="mailto:fedorchyknmc@mail.ru" TargetMode="External"/><Relationship Id="rId19" Type="http://schemas.openxmlformats.org/officeDocument/2006/relationships/hyperlink" Target="../../../../Downloads/v.makhova@rambler.ru" TargetMode="External"/><Relationship Id="rId31" Type="http://schemas.openxmlformats.org/officeDocument/2006/relationships/hyperlink" Target="mailto:konkursppm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obik-imc@yandex.ru" TargetMode="External"/><Relationship Id="rId14" Type="http://schemas.openxmlformats.org/officeDocument/2006/relationships/hyperlink" Target="mailto:kornils@yandex.ru" TargetMode="External"/><Relationship Id="rId22" Type="http://schemas.openxmlformats.org/officeDocument/2006/relationships/hyperlink" Target="mailto:imc-gromopvaya@mail.ru" TargetMode="External"/><Relationship Id="rId27" Type="http://schemas.openxmlformats.org/officeDocument/2006/relationships/hyperlink" Target="mailto:tvkot2010@mail.ru" TargetMode="External"/><Relationship Id="rId30" Type="http://schemas.openxmlformats.org/officeDocument/2006/relationships/hyperlink" Target="mailto:konkursppms@mail.ru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26988-5D1E-4565-B8DD-1C1E6770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20</Pages>
  <Words>8175</Words>
  <Characters>46598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54664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НМЦ</dc:creator>
  <cp:keywords/>
  <dc:description/>
  <cp:lastModifiedBy>fedorchuk</cp:lastModifiedBy>
  <cp:revision>216</cp:revision>
  <cp:lastPrinted>2023-03-29T11:28:00Z</cp:lastPrinted>
  <dcterms:created xsi:type="dcterms:W3CDTF">2023-09-29T10:00:00Z</dcterms:created>
  <dcterms:modified xsi:type="dcterms:W3CDTF">2024-10-31T10:48:00Z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634381414</vt:i4>
  </property>
  <property fmtid="{D5CDD505-2E9C-101B-9397-08002B2CF9AE}" pid="3" name="_NewReviewCycle">
    <vt:lpwstr/>
  </property>
  <property fmtid="{D5CDD505-2E9C-101B-9397-08002B2CF9AE}" pid="4" name="_EmailSubject">
    <vt:lpwstr>план на ноябрь 2024</vt:lpwstr>
  </property>
  <property fmtid="{D5CDD505-2E9C-101B-9397-08002B2CF9AE}" pid="5" name="_AuthorEmail">
    <vt:lpwstr>NMC@kirov.spb.ru</vt:lpwstr>
  </property>
  <property fmtid="{D5CDD505-2E9C-101B-9397-08002B2CF9AE}" pid="6" name="_AuthorEmailDisplayName">
    <vt:lpwstr>ИМЦ Кировского района</vt:lpwstr>
  </property>
  <property fmtid="{D5CDD505-2E9C-101B-9397-08002B2CF9AE}" pid="7" name="_PreviousAdHocReviewCycleID">
    <vt:i4>-1385150972</vt:i4>
  </property>
  <property fmtid="{D5CDD505-2E9C-101B-9397-08002B2CF9AE}" pid="8" name="_ReviewingToolsShownOnce">
    <vt:lpwstr/>
  </property>
</Properties>
</file>